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9F87" w14:textId="77777777" w:rsidR="00204689" w:rsidRPr="00204689" w:rsidRDefault="00204689" w:rsidP="000C1D20">
      <w:pPr>
        <w:spacing w:before="300"/>
        <w:jc w:val="center"/>
        <w:rPr>
          <w:rStyle w:val="Strong"/>
          <w:sz w:val="28"/>
          <w:szCs w:val="28"/>
        </w:rPr>
      </w:pPr>
      <w:r w:rsidRPr="00204689">
        <w:rPr>
          <w:rStyle w:val="Strong"/>
          <w:sz w:val="28"/>
          <w:szCs w:val="28"/>
        </w:rPr>
        <w:t>CONTRACT AWARD NOTICE</w:t>
      </w:r>
    </w:p>
    <w:p w14:paraId="3DBE2A88" w14:textId="74FCB527" w:rsidR="00FD09CA" w:rsidRPr="00DE28DA" w:rsidRDefault="00CA5246" w:rsidP="00FD09CA">
      <w:pPr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FD09CA" w:rsidRPr="00DE28DA">
        <w:rPr>
          <w:b/>
          <w:bCs/>
          <w:sz w:val="22"/>
          <w:szCs w:val="22"/>
        </w:rPr>
        <w:t xml:space="preserve">.1. General information  </w:t>
      </w:r>
    </w:p>
    <w:p w14:paraId="2E282087" w14:textId="011B308A" w:rsidR="00803D74" w:rsidRPr="00B67135" w:rsidRDefault="00803D74" w:rsidP="00803D74">
      <w:pPr>
        <w:spacing w:beforeAutospacing="1" w:afterAutospacing="1"/>
        <w:rPr>
          <w:b/>
          <w:bCs/>
          <w:sz w:val="22"/>
          <w:szCs w:val="22"/>
          <w:highlight w:val="yellow"/>
          <w:lang w:val="en-GB"/>
        </w:rPr>
      </w:pPr>
      <w:r w:rsidRPr="00DE28DA">
        <w:rPr>
          <w:bCs/>
          <w:sz w:val="22"/>
          <w:szCs w:val="22"/>
        </w:rPr>
        <w:t>Contract Notice Title</w:t>
      </w:r>
      <w:r w:rsidRPr="00B67135">
        <w:rPr>
          <w:bCs/>
          <w:sz w:val="22"/>
          <w:szCs w:val="22"/>
        </w:rPr>
        <w:t>:</w:t>
      </w:r>
      <w:r w:rsidRPr="00B67135">
        <w:rPr>
          <w:b/>
          <w:sz w:val="22"/>
          <w:szCs w:val="22"/>
        </w:rPr>
        <w:t xml:space="preserve"> </w:t>
      </w:r>
      <w:r w:rsidR="00B67135" w:rsidRPr="00B67135">
        <w:rPr>
          <w:b/>
          <w:bCs/>
          <w:sz w:val="22"/>
          <w:szCs w:val="22"/>
          <w:lang w:val="en-GB"/>
        </w:rPr>
        <w:t>Framework Contract for the Supply of Tyres No. 15</w:t>
      </w:r>
      <w:r w:rsidRPr="00C05AF6">
        <w:rPr>
          <w:sz w:val="22"/>
          <w:szCs w:val="22"/>
          <w:u w:val="single"/>
        </w:rPr>
        <w:br/>
      </w:r>
      <w:r w:rsidRPr="00DE28DA">
        <w:rPr>
          <w:bCs/>
          <w:sz w:val="22"/>
          <w:szCs w:val="22"/>
        </w:rPr>
        <w:t>Contract Notice Reference Number</w:t>
      </w:r>
      <w:r w:rsidR="00CA5246">
        <w:rPr>
          <w:bCs/>
          <w:sz w:val="22"/>
          <w:szCs w:val="22"/>
        </w:rPr>
        <w:t xml:space="preserve"> (procedure identifier)</w:t>
      </w:r>
      <w:r w:rsidRPr="00DE28DA">
        <w:rPr>
          <w:bCs/>
          <w:sz w:val="22"/>
          <w:szCs w:val="22"/>
        </w:rPr>
        <w:t>:</w:t>
      </w:r>
      <w:r w:rsidRPr="00C05AF6">
        <w:rPr>
          <w:sz w:val="22"/>
          <w:szCs w:val="22"/>
        </w:rPr>
        <w:t xml:space="preserve"> </w:t>
      </w:r>
      <w:r w:rsidR="00B67135" w:rsidRPr="00B67135">
        <w:rPr>
          <w:b/>
          <w:sz w:val="22"/>
          <w:szCs w:val="22"/>
        </w:rPr>
        <w:t>PROC/1447/25</w:t>
      </w:r>
    </w:p>
    <w:p w14:paraId="5474A675" w14:textId="5DC5AB7D" w:rsidR="000C1D20" w:rsidRPr="00BB42E5" w:rsidRDefault="00803D74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 w:rsidRPr="00BB42E5">
        <w:rPr>
          <w:rStyle w:val="Strong"/>
          <w:sz w:val="22"/>
          <w:szCs w:val="22"/>
          <w:u w:val="single"/>
          <w:lang w:val="en-GB"/>
        </w:rPr>
        <w:t>Previous publication concerning this procedure</w:t>
      </w:r>
    </w:p>
    <w:p w14:paraId="120AB589" w14:textId="7EAB8B71" w:rsidR="000609B7" w:rsidRDefault="00CA5246" w:rsidP="006C0248">
      <w:pPr>
        <w:outlineLvl w:val="0"/>
        <w:rPr>
          <w:rStyle w:val="Strong"/>
          <w:sz w:val="22"/>
          <w:szCs w:val="22"/>
          <w:u w:val="single"/>
          <w:lang w:val="en-GB"/>
        </w:rPr>
      </w:pPr>
      <w:r>
        <w:rPr>
          <w:rStyle w:val="Strong"/>
          <w:b w:val="0"/>
          <w:sz w:val="22"/>
          <w:szCs w:val="22"/>
          <w:lang w:val="en-GB"/>
        </w:rPr>
        <w:t>N</w:t>
      </w:r>
      <w:r w:rsidR="00803D74" w:rsidRPr="00803D74">
        <w:rPr>
          <w:rStyle w:val="Strong"/>
          <w:b w:val="0"/>
          <w:sz w:val="22"/>
          <w:szCs w:val="22"/>
          <w:lang w:val="en-GB"/>
        </w:rPr>
        <w:t xml:space="preserve">umber in the OJ S: </w:t>
      </w:r>
      <w:r w:rsidR="00B67135">
        <w:rPr>
          <w:rStyle w:val="Strong"/>
          <w:b w:val="0"/>
          <w:sz w:val="22"/>
          <w:szCs w:val="22"/>
          <w:lang w:val="en-GB"/>
        </w:rPr>
        <w:t>N/A</w:t>
      </w:r>
    </w:p>
    <w:p w14:paraId="1D27950C" w14:textId="7B916772" w:rsidR="000C1D20" w:rsidRPr="00BB42E5" w:rsidRDefault="000609B7" w:rsidP="00DE28DA">
      <w:pPr>
        <w:outlineLvl w:val="0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13.</w:t>
      </w:r>
      <w:r w:rsidR="000C1D20" w:rsidRPr="00BB42E5">
        <w:rPr>
          <w:b/>
          <w:sz w:val="22"/>
          <w:szCs w:val="22"/>
          <w:u w:val="single"/>
          <w:lang w:val="en-GB"/>
        </w:rPr>
        <w:t xml:space="preserve"> Award of Contract</w:t>
      </w:r>
    </w:p>
    <w:p w14:paraId="128DC1BB" w14:textId="45349879" w:rsidR="000C1D20" w:rsidRPr="00B67135" w:rsidRDefault="000C1D20" w:rsidP="00803D74">
      <w:pPr>
        <w:spacing w:beforeAutospacing="1" w:afterAutospacing="1"/>
        <w:rPr>
          <w:b/>
          <w:bCs/>
          <w:sz w:val="22"/>
          <w:szCs w:val="22"/>
          <w:lang w:val="en-GB"/>
        </w:rPr>
      </w:pPr>
      <w:r w:rsidRPr="000C1D20">
        <w:rPr>
          <w:sz w:val="22"/>
          <w:szCs w:val="22"/>
          <w:lang w:val="en-GB"/>
        </w:rPr>
        <w:t>Contract No:</w:t>
      </w:r>
      <w:r w:rsidR="00B67135">
        <w:rPr>
          <w:sz w:val="22"/>
          <w:szCs w:val="22"/>
          <w:lang w:val="en-GB"/>
        </w:rPr>
        <w:t xml:space="preserve"> </w:t>
      </w:r>
      <w:r w:rsidR="00B67135" w:rsidRPr="00B67135">
        <w:rPr>
          <w:sz w:val="22"/>
          <w:szCs w:val="22"/>
          <w:lang w:val="en-GB"/>
        </w:rPr>
        <w:t>PROC/1447/25</w:t>
      </w:r>
      <w:r w:rsidRPr="000C1D20">
        <w:rPr>
          <w:sz w:val="22"/>
          <w:szCs w:val="22"/>
          <w:lang w:val="en-GB"/>
        </w:rPr>
        <w:br/>
        <w:t xml:space="preserve">Title: </w:t>
      </w:r>
      <w:r w:rsidR="00B67135" w:rsidRPr="00B67135">
        <w:rPr>
          <w:sz w:val="22"/>
          <w:szCs w:val="22"/>
          <w:lang w:val="en-GB"/>
        </w:rPr>
        <w:t>Framework Contract for the Supply of Tyres No. 15</w:t>
      </w:r>
    </w:p>
    <w:p w14:paraId="634DEAA3" w14:textId="143A8D95" w:rsidR="000C1D20" w:rsidRDefault="009C71B1" w:rsidP="00803D7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 contract/lot is awarded: </w:t>
      </w:r>
      <w:r w:rsidRPr="00E92730">
        <w:rPr>
          <w:sz w:val="22"/>
          <w:szCs w:val="22"/>
          <w:lang w:val="en-GB"/>
        </w:rPr>
        <w:t>yes</w:t>
      </w:r>
    </w:p>
    <w:p w14:paraId="3F2F68E6" w14:textId="255648B3" w:rsidR="00803D74" w:rsidRPr="00BB42E5" w:rsidRDefault="000609B7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13.1.</w:t>
      </w:r>
      <w:r w:rsidR="00803D74" w:rsidRPr="00BB42E5">
        <w:rPr>
          <w:b/>
          <w:sz w:val="22"/>
          <w:szCs w:val="22"/>
          <w:u w:val="single"/>
          <w:lang w:val="en-GB"/>
        </w:rPr>
        <w:t xml:space="preserve"> Date of conclusion of the contract:</w:t>
      </w:r>
    </w:p>
    <w:p w14:paraId="18D818CC" w14:textId="11D2234A" w:rsidR="00803D74" w:rsidRPr="00803D74" w:rsidRDefault="00B67135" w:rsidP="00803D7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09 March 2026</w:t>
      </w:r>
    </w:p>
    <w:p w14:paraId="353C0A66" w14:textId="149961C5" w:rsidR="00803D74" w:rsidRPr="00BB42E5" w:rsidRDefault="000609B7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13.2.</w:t>
      </w:r>
      <w:r w:rsidR="00803D74" w:rsidRPr="00BB42E5">
        <w:rPr>
          <w:b/>
          <w:sz w:val="22"/>
          <w:szCs w:val="22"/>
          <w:u w:val="single"/>
          <w:lang w:val="en-GB"/>
        </w:rPr>
        <w:t xml:space="preserve"> Information about tenders </w:t>
      </w:r>
    </w:p>
    <w:p w14:paraId="221CF337" w14:textId="5BC6E3C1" w:rsidR="006C0248" w:rsidRPr="00803D74" w:rsidRDefault="00803D74" w:rsidP="00803D74">
      <w:pPr>
        <w:spacing w:beforeAutospacing="1" w:afterAutospacing="1"/>
        <w:rPr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 xml:space="preserve">Number of tenders received: </w:t>
      </w:r>
      <w:r w:rsidR="00B67135">
        <w:rPr>
          <w:sz w:val="22"/>
          <w:szCs w:val="22"/>
          <w:lang w:val="en-GB"/>
        </w:rPr>
        <w:t xml:space="preserve"> One (1)</w:t>
      </w:r>
      <w:r w:rsidR="00B67135" w:rsidRPr="00803D74">
        <w:rPr>
          <w:sz w:val="22"/>
          <w:szCs w:val="22"/>
          <w:lang w:val="en-GB"/>
        </w:rPr>
        <w:t xml:space="preserve"> </w:t>
      </w:r>
      <w:r w:rsidRPr="00803D74">
        <w:rPr>
          <w:sz w:val="22"/>
          <w:szCs w:val="22"/>
          <w:lang w:val="en-GB"/>
        </w:rPr>
        <w:br/>
        <w:t xml:space="preserve">The contract has been </w:t>
      </w:r>
      <w:r w:rsidRPr="00B67135">
        <w:rPr>
          <w:sz w:val="22"/>
          <w:szCs w:val="22"/>
          <w:lang w:val="en-GB"/>
        </w:rPr>
        <w:t>awarded to a group of economic operators</w:t>
      </w:r>
      <w:r w:rsidR="00B67135" w:rsidRPr="00B67135">
        <w:rPr>
          <w:sz w:val="22"/>
          <w:szCs w:val="22"/>
          <w:lang w:val="en-GB"/>
        </w:rPr>
        <w:t xml:space="preserve">: </w:t>
      </w:r>
      <w:r w:rsidRPr="00B67135">
        <w:rPr>
          <w:sz w:val="22"/>
          <w:szCs w:val="22"/>
          <w:lang w:val="en-GB"/>
        </w:rPr>
        <w:t>no</w:t>
      </w:r>
    </w:p>
    <w:p w14:paraId="361920F4" w14:textId="036C3C4A" w:rsidR="00803D74" w:rsidRPr="00BB42E5" w:rsidRDefault="00025743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13.3.</w:t>
      </w:r>
      <w:r w:rsidR="00803D74" w:rsidRPr="00BB42E5">
        <w:rPr>
          <w:b/>
          <w:sz w:val="22"/>
          <w:szCs w:val="22"/>
          <w:u w:val="single"/>
          <w:lang w:val="en-GB"/>
        </w:rPr>
        <w:t xml:space="preserve"> Name and address of the contractor</w:t>
      </w:r>
    </w:p>
    <w:p w14:paraId="34858C42" w14:textId="4A0DE277" w:rsidR="00803D74" w:rsidRPr="00803D74" w:rsidRDefault="00803D74" w:rsidP="00803D74">
      <w:pPr>
        <w:spacing w:beforeAutospacing="1" w:afterAutospacing="1"/>
        <w:rPr>
          <w:b/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>Official name:</w:t>
      </w:r>
      <w:r w:rsidR="00B67135">
        <w:rPr>
          <w:sz w:val="22"/>
          <w:szCs w:val="22"/>
          <w:lang w:val="en-GB"/>
        </w:rPr>
        <w:t xml:space="preserve"> </w:t>
      </w:r>
      <w:r w:rsidR="00B67135" w:rsidRPr="00B67135">
        <w:rPr>
          <w:sz w:val="22"/>
          <w:szCs w:val="22"/>
          <w:lang w:val="en-GB"/>
        </w:rPr>
        <w:t>N.P.SH. ALLMAKES GLOBAL SERVICES</w:t>
      </w:r>
      <w:r w:rsidRPr="00803D74">
        <w:rPr>
          <w:sz w:val="22"/>
          <w:szCs w:val="22"/>
          <w:lang w:val="en-GB"/>
        </w:rPr>
        <w:br/>
        <w:t>National registration number:</w:t>
      </w:r>
      <w:r w:rsidR="00B67135" w:rsidRPr="00803D74">
        <w:rPr>
          <w:sz w:val="22"/>
          <w:szCs w:val="22"/>
          <w:lang w:val="en-GB"/>
        </w:rPr>
        <w:t xml:space="preserve"> </w:t>
      </w:r>
      <w:r w:rsidR="00B67135" w:rsidRPr="00B67135">
        <w:rPr>
          <w:sz w:val="22"/>
          <w:szCs w:val="22"/>
          <w:lang w:val="en-GB"/>
        </w:rPr>
        <w:t>810252114</w:t>
      </w:r>
      <w:r w:rsidRPr="00803D74">
        <w:rPr>
          <w:sz w:val="22"/>
          <w:szCs w:val="22"/>
          <w:lang w:val="en-GB"/>
        </w:rPr>
        <w:br/>
        <w:t>Postal address:</w:t>
      </w:r>
      <w:r w:rsidR="00B67135">
        <w:rPr>
          <w:sz w:val="22"/>
          <w:szCs w:val="22"/>
          <w:lang w:val="en-GB"/>
        </w:rPr>
        <w:t xml:space="preserve"> </w:t>
      </w:r>
      <w:r w:rsidR="00B67135" w:rsidRPr="00803D74">
        <w:rPr>
          <w:sz w:val="22"/>
          <w:szCs w:val="22"/>
          <w:lang w:val="en-GB"/>
        </w:rPr>
        <w:t xml:space="preserve"> </w:t>
      </w:r>
      <w:r w:rsidR="00B67135" w:rsidRPr="00B67135">
        <w:rPr>
          <w:sz w:val="22"/>
          <w:szCs w:val="22"/>
          <w:lang w:val="en-GB"/>
        </w:rPr>
        <w:t xml:space="preserve">St. </w:t>
      </w:r>
      <w:proofErr w:type="spellStart"/>
      <w:r w:rsidR="00B67135" w:rsidRPr="00B67135">
        <w:rPr>
          <w:sz w:val="22"/>
          <w:szCs w:val="22"/>
          <w:lang w:val="en-GB"/>
        </w:rPr>
        <w:t>Magjistralja</w:t>
      </w:r>
      <w:proofErr w:type="spellEnd"/>
      <w:r w:rsidR="00B67135" w:rsidRPr="00B67135">
        <w:rPr>
          <w:sz w:val="22"/>
          <w:szCs w:val="22"/>
          <w:lang w:val="en-GB"/>
        </w:rPr>
        <w:t xml:space="preserve"> </w:t>
      </w:r>
      <w:proofErr w:type="spellStart"/>
      <w:r w:rsidR="00B67135" w:rsidRPr="00B67135">
        <w:rPr>
          <w:sz w:val="22"/>
          <w:szCs w:val="22"/>
          <w:lang w:val="en-GB"/>
        </w:rPr>
        <w:t>Prishtine-Mitrovice</w:t>
      </w:r>
      <w:proofErr w:type="spellEnd"/>
      <w:r w:rsidR="00B67135" w:rsidRPr="00B67135">
        <w:rPr>
          <w:sz w:val="22"/>
          <w:szCs w:val="22"/>
          <w:lang w:val="en-GB"/>
        </w:rPr>
        <w:t xml:space="preserve">, </w:t>
      </w:r>
      <w:proofErr w:type="spellStart"/>
      <w:r w:rsidR="00B67135" w:rsidRPr="00B67135">
        <w:rPr>
          <w:sz w:val="22"/>
          <w:szCs w:val="22"/>
          <w:lang w:val="en-GB"/>
        </w:rPr>
        <w:t>Orlloviq</w:t>
      </w:r>
      <w:proofErr w:type="spellEnd"/>
      <w:r w:rsidRPr="00803D74">
        <w:rPr>
          <w:sz w:val="22"/>
          <w:szCs w:val="22"/>
          <w:lang w:val="en-GB"/>
        </w:rPr>
        <w:br/>
        <w:t>Town:</w:t>
      </w:r>
      <w:r w:rsidR="00B67135">
        <w:rPr>
          <w:sz w:val="22"/>
          <w:szCs w:val="22"/>
          <w:lang w:val="en-GB"/>
        </w:rPr>
        <w:t xml:space="preserve"> Prishtina</w:t>
      </w:r>
      <w:r w:rsidRPr="00803D74">
        <w:rPr>
          <w:sz w:val="22"/>
          <w:szCs w:val="22"/>
          <w:lang w:val="en-GB"/>
        </w:rPr>
        <w:br/>
        <w:t>Postal code:</w:t>
      </w:r>
      <w:r w:rsidR="00B67135">
        <w:rPr>
          <w:sz w:val="22"/>
          <w:szCs w:val="22"/>
          <w:lang w:val="en-GB"/>
        </w:rPr>
        <w:t xml:space="preserve"> 10000</w:t>
      </w:r>
      <w:r w:rsidRPr="00803D74">
        <w:rPr>
          <w:sz w:val="22"/>
          <w:szCs w:val="22"/>
          <w:lang w:val="en-GB"/>
        </w:rPr>
        <w:br/>
      </w:r>
    </w:p>
    <w:p w14:paraId="02629207" w14:textId="59B11A2F" w:rsidR="000C1D20" w:rsidRPr="00BB42E5" w:rsidRDefault="00025743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13.4.</w:t>
      </w:r>
      <w:r w:rsidR="00803D74" w:rsidRPr="00BB42E5">
        <w:rPr>
          <w:b/>
          <w:sz w:val="22"/>
          <w:szCs w:val="22"/>
          <w:u w:val="single"/>
          <w:lang w:val="en-GB"/>
        </w:rPr>
        <w:t xml:space="preserve"> Information on value of the contract/</w:t>
      </w:r>
      <w:r w:rsidR="000C1D20" w:rsidRPr="00BB42E5">
        <w:rPr>
          <w:b/>
          <w:sz w:val="22"/>
          <w:szCs w:val="22"/>
          <w:u w:val="single"/>
          <w:lang w:val="en-GB"/>
        </w:rPr>
        <w:t>lot (excluding VAT)</w:t>
      </w:r>
    </w:p>
    <w:p w14:paraId="1A88C60D" w14:textId="1F007826" w:rsidR="00803D74" w:rsidRDefault="00803D74" w:rsidP="00803D74">
      <w:pPr>
        <w:spacing w:beforeAutospacing="1" w:afterAutospacing="1"/>
        <w:rPr>
          <w:sz w:val="22"/>
          <w:szCs w:val="22"/>
        </w:rPr>
      </w:pPr>
      <w:r w:rsidRPr="000C1D20">
        <w:rPr>
          <w:sz w:val="22"/>
          <w:szCs w:val="22"/>
          <w:lang w:val="en-GB"/>
        </w:rPr>
        <w:t>Total value of the contract</w:t>
      </w:r>
      <w:r w:rsidR="00B67135">
        <w:rPr>
          <w:sz w:val="22"/>
          <w:szCs w:val="22"/>
          <w:lang w:val="en-GB"/>
        </w:rPr>
        <w:t xml:space="preserve"> 120,000.00 Euro for 24 months.</w:t>
      </w:r>
      <w:r w:rsidR="009C71B1">
        <w:rPr>
          <w:sz w:val="22"/>
          <w:szCs w:val="22"/>
        </w:rPr>
        <w:br/>
      </w:r>
      <w:r w:rsidR="009C71B1">
        <w:rPr>
          <w:sz w:val="22"/>
          <w:szCs w:val="22"/>
        </w:rPr>
        <w:br/>
      </w:r>
      <w:r w:rsidR="00025743">
        <w:rPr>
          <w:b/>
          <w:sz w:val="22"/>
          <w:szCs w:val="22"/>
          <w:u w:val="single"/>
        </w:rPr>
        <w:t>13.5.</w:t>
      </w:r>
      <w:r w:rsidR="009C71B1" w:rsidRPr="00BB42E5">
        <w:rPr>
          <w:b/>
          <w:sz w:val="22"/>
          <w:szCs w:val="22"/>
          <w:u w:val="single"/>
        </w:rPr>
        <w:t xml:space="preserve"> Information about subcontracting</w:t>
      </w:r>
    </w:p>
    <w:p w14:paraId="0C229A59" w14:textId="5F18777F" w:rsidR="009C71B1" w:rsidRDefault="009C71B1" w:rsidP="00803D74">
      <w:p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 xml:space="preserve">The contract is likely to </w:t>
      </w:r>
      <w:r w:rsidRPr="00B67135">
        <w:rPr>
          <w:sz w:val="22"/>
          <w:szCs w:val="22"/>
        </w:rPr>
        <w:t>be subcontracted:</w:t>
      </w:r>
      <w:r w:rsidR="00B67135" w:rsidRPr="00B67135">
        <w:rPr>
          <w:sz w:val="22"/>
          <w:szCs w:val="22"/>
        </w:rPr>
        <w:t xml:space="preserve"> </w:t>
      </w:r>
      <w:r w:rsidRPr="00B67135">
        <w:rPr>
          <w:sz w:val="22"/>
          <w:szCs w:val="22"/>
        </w:rPr>
        <w:t>no</w:t>
      </w:r>
    </w:p>
    <w:p w14:paraId="4F8250D4" w14:textId="0A182513" w:rsidR="009C71B1" w:rsidRPr="0069074D" w:rsidRDefault="00025743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13.6.</w:t>
      </w:r>
      <w:r w:rsidR="00452CA8" w:rsidRPr="0069074D">
        <w:rPr>
          <w:b/>
          <w:sz w:val="22"/>
          <w:szCs w:val="22"/>
          <w:u w:val="single"/>
          <w:lang w:val="en-GB"/>
        </w:rPr>
        <w:t xml:space="preserve"> Additional information</w:t>
      </w:r>
    </w:p>
    <w:p w14:paraId="5563BA3E" w14:textId="5EF75220" w:rsidR="001468B0" w:rsidRPr="0069074D" w:rsidRDefault="00B67135" w:rsidP="0069074D">
      <w:pPr>
        <w:pStyle w:val="Blockquote"/>
        <w:ind w:left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N/A</w:t>
      </w:r>
    </w:p>
    <w:sectPr w:rsidR="001468B0" w:rsidRPr="0069074D" w:rsidSect="00DE28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40" w:bottom="1440" w:left="1440" w:header="447" w:footer="6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A25FD" w14:textId="77777777" w:rsidR="00244D9F" w:rsidRDefault="00244D9F">
      <w:r>
        <w:separator/>
      </w:r>
    </w:p>
  </w:endnote>
  <w:endnote w:type="continuationSeparator" w:id="0">
    <w:p w14:paraId="402CE95F" w14:textId="77777777" w:rsidR="00244D9F" w:rsidRDefault="0024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A488" w14:textId="77777777" w:rsidR="007A2416" w:rsidRDefault="007A24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4937" w14:textId="2183987D" w:rsidR="00DC172C" w:rsidRDefault="004A5018" w:rsidP="008E614F">
    <w:pPr>
      <w:pStyle w:val="Footer"/>
      <w:tabs>
        <w:tab w:val="clear" w:pos="4320"/>
        <w:tab w:val="clear" w:pos="8640"/>
        <w:tab w:val="right" w:pos="9214"/>
      </w:tabs>
      <w:spacing w:before="120" w:after="0"/>
      <w:rPr>
        <w:b/>
        <w:sz w:val="18"/>
        <w:szCs w:val="18"/>
        <w:lang w:val="en-GB"/>
      </w:rPr>
    </w:pPr>
    <w:r>
      <w:rPr>
        <w:b/>
        <w:sz w:val="18"/>
        <w:szCs w:val="18"/>
        <w:lang w:val="en-GB"/>
      </w:rPr>
      <w:t>202</w:t>
    </w:r>
    <w:r w:rsidR="00662598">
      <w:rPr>
        <w:b/>
        <w:sz w:val="18"/>
        <w:szCs w:val="18"/>
        <w:lang w:val="en-GB"/>
      </w:rPr>
      <w:t>5</w:t>
    </w:r>
  </w:p>
  <w:p w14:paraId="770AA210" w14:textId="27AF46FA" w:rsidR="004B126D" w:rsidRPr="00AA17E6" w:rsidRDefault="00E44B25" w:rsidP="00400BBC">
    <w:pPr>
      <w:pStyle w:val="Footer"/>
      <w:tabs>
        <w:tab w:val="clear" w:pos="4320"/>
        <w:tab w:val="clear" w:pos="8640"/>
        <w:tab w:val="right" w:pos="9214"/>
      </w:tabs>
      <w:spacing w:before="0" w:after="0"/>
      <w:rPr>
        <w:rStyle w:val="PageNumber"/>
        <w:sz w:val="18"/>
        <w:szCs w:val="18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 w:rsidR="00DE28DA">
      <w:rPr>
        <w:noProof/>
        <w:sz w:val="18"/>
        <w:szCs w:val="18"/>
        <w:lang w:val="en-GB"/>
      </w:rPr>
      <w:t>a5g_awardnotice_en.docx</w:t>
    </w:r>
    <w:r>
      <w:rPr>
        <w:sz w:val="18"/>
        <w:szCs w:val="18"/>
        <w:lang w:val="en-GB"/>
      </w:rPr>
      <w:fldChar w:fldCharType="end"/>
    </w:r>
    <w:r w:rsidR="00400BBC" w:rsidRPr="00AA17E6">
      <w:rPr>
        <w:sz w:val="18"/>
        <w:szCs w:val="18"/>
        <w:lang w:val="en-GB"/>
      </w:rPr>
      <w:tab/>
      <w:t xml:space="preserve">Page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PAGE </w:instrText>
    </w:r>
    <w:r w:rsidR="00400BBC" w:rsidRPr="00AA17E6">
      <w:rPr>
        <w:rStyle w:val="PageNumber"/>
        <w:sz w:val="18"/>
        <w:szCs w:val="18"/>
      </w:rPr>
      <w:fldChar w:fldCharType="separate"/>
    </w:r>
    <w:r w:rsidR="00CE7DB8">
      <w:rPr>
        <w:rStyle w:val="PageNumber"/>
        <w:noProof/>
        <w:sz w:val="18"/>
        <w:szCs w:val="18"/>
      </w:rPr>
      <w:t>1</w:t>
    </w:r>
    <w:r w:rsidR="00400BBC" w:rsidRPr="00AA17E6">
      <w:rPr>
        <w:rStyle w:val="PageNumber"/>
        <w:sz w:val="18"/>
        <w:szCs w:val="18"/>
      </w:rPr>
      <w:fldChar w:fldCharType="end"/>
    </w:r>
    <w:r w:rsidR="00400BBC" w:rsidRPr="00AA17E6">
      <w:rPr>
        <w:rStyle w:val="PageNumber"/>
        <w:sz w:val="18"/>
        <w:szCs w:val="18"/>
      </w:rPr>
      <w:t xml:space="preserve"> of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NUMPAGES </w:instrText>
    </w:r>
    <w:r w:rsidR="00400BBC" w:rsidRPr="00AA17E6">
      <w:rPr>
        <w:rStyle w:val="PageNumber"/>
        <w:sz w:val="18"/>
        <w:szCs w:val="18"/>
      </w:rPr>
      <w:fldChar w:fldCharType="separate"/>
    </w:r>
    <w:r w:rsidR="00CE7DB8">
      <w:rPr>
        <w:rStyle w:val="PageNumber"/>
        <w:noProof/>
        <w:sz w:val="18"/>
        <w:szCs w:val="18"/>
      </w:rPr>
      <w:t>2</w:t>
    </w:r>
    <w:r w:rsidR="00400BBC" w:rsidRPr="00AA17E6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F622" w14:textId="77777777" w:rsidR="007A2416" w:rsidRDefault="007A2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C53DF" w14:textId="77777777" w:rsidR="00244D9F" w:rsidRDefault="00244D9F">
      <w:r>
        <w:separator/>
      </w:r>
    </w:p>
  </w:footnote>
  <w:footnote w:type="continuationSeparator" w:id="0">
    <w:p w14:paraId="4D339B09" w14:textId="77777777" w:rsidR="00244D9F" w:rsidRDefault="00244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2121" w14:textId="77777777" w:rsidR="007A2416" w:rsidRDefault="007A24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7DCC" w14:textId="77777777" w:rsidR="007A2416" w:rsidRDefault="007A24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A756" w14:textId="77777777" w:rsidR="007A2416" w:rsidRDefault="007A24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8896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918979408">
    <w:abstractNumId w:val="2"/>
  </w:num>
  <w:num w:numId="3" w16cid:durableId="1692104181">
    <w:abstractNumId w:val="2"/>
  </w:num>
  <w:num w:numId="4" w16cid:durableId="119873469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68714706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460926561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742726691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41976212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201222122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 w16cid:durableId="616445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04689"/>
    <w:rsid w:val="00005481"/>
    <w:rsid w:val="00025743"/>
    <w:rsid w:val="000609B7"/>
    <w:rsid w:val="000771A8"/>
    <w:rsid w:val="00086A1C"/>
    <w:rsid w:val="000C16CA"/>
    <w:rsid w:val="000C1D20"/>
    <w:rsid w:val="00102280"/>
    <w:rsid w:val="0010506D"/>
    <w:rsid w:val="001468B0"/>
    <w:rsid w:val="00195A7C"/>
    <w:rsid w:val="001A4C41"/>
    <w:rsid w:val="001B71FE"/>
    <w:rsid w:val="001C76B2"/>
    <w:rsid w:val="001F0920"/>
    <w:rsid w:val="00204689"/>
    <w:rsid w:val="00216D08"/>
    <w:rsid w:val="00221005"/>
    <w:rsid w:val="00244D9F"/>
    <w:rsid w:val="00247209"/>
    <w:rsid w:val="00287B6F"/>
    <w:rsid w:val="002907A9"/>
    <w:rsid w:val="002A5CA1"/>
    <w:rsid w:val="002C5156"/>
    <w:rsid w:val="003142FC"/>
    <w:rsid w:val="0031728E"/>
    <w:rsid w:val="00323877"/>
    <w:rsid w:val="00324D2D"/>
    <w:rsid w:val="003504A8"/>
    <w:rsid w:val="00360176"/>
    <w:rsid w:val="003767F3"/>
    <w:rsid w:val="003A12C6"/>
    <w:rsid w:val="003A5421"/>
    <w:rsid w:val="0040012A"/>
    <w:rsid w:val="00400BBC"/>
    <w:rsid w:val="00401526"/>
    <w:rsid w:val="00432CCB"/>
    <w:rsid w:val="00452CA8"/>
    <w:rsid w:val="00460D3B"/>
    <w:rsid w:val="0046321F"/>
    <w:rsid w:val="00482B1D"/>
    <w:rsid w:val="0048638E"/>
    <w:rsid w:val="00486548"/>
    <w:rsid w:val="00493146"/>
    <w:rsid w:val="004931B3"/>
    <w:rsid w:val="00493628"/>
    <w:rsid w:val="004974B9"/>
    <w:rsid w:val="004A5018"/>
    <w:rsid w:val="004B05FE"/>
    <w:rsid w:val="004B126D"/>
    <w:rsid w:val="004C1A48"/>
    <w:rsid w:val="0051522D"/>
    <w:rsid w:val="00533C01"/>
    <w:rsid w:val="00563EEF"/>
    <w:rsid w:val="00576F66"/>
    <w:rsid w:val="005802E4"/>
    <w:rsid w:val="005955EB"/>
    <w:rsid w:val="005A4EF9"/>
    <w:rsid w:val="005A51D9"/>
    <w:rsid w:val="005B7081"/>
    <w:rsid w:val="005C5727"/>
    <w:rsid w:val="005D0ACC"/>
    <w:rsid w:val="005D410B"/>
    <w:rsid w:val="005D66DC"/>
    <w:rsid w:val="005E0182"/>
    <w:rsid w:val="00614E5E"/>
    <w:rsid w:val="00615F43"/>
    <w:rsid w:val="006320B3"/>
    <w:rsid w:val="006461A2"/>
    <w:rsid w:val="00662598"/>
    <w:rsid w:val="00670EE3"/>
    <w:rsid w:val="006743EB"/>
    <w:rsid w:val="00675E23"/>
    <w:rsid w:val="0069074D"/>
    <w:rsid w:val="00694F5A"/>
    <w:rsid w:val="006A2C5E"/>
    <w:rsid w:val="006B66AB"/>
    <w:rsid w:val="006C0248"/>
    <w:rsid w:val="006C3516"/>
    <w:rsid w:val="00711D24"/>
    <w:rsid w:val="00726B8E"/>
    <w:rsid w:val="00727476"/>
    <w:rsid w:val="00730E67"/>
    <w:rsid w:val="007316D7"/>
    <w:rsid w:val="00752502"/>
    <w:rsid w:val="00785C87"/>
    <w:rsid w:val="00795EF2"/>
    <w:rsid w:val="007A2416"/>
    <w:rsid w:val="007B09C6"/>
    <w:rsid w:val="007C3A06"/>
    <w:rsid w:val="007C5653"/>
    <w:rsid w:val="007D078C"/>
    <w:rsid w:val="007D0804"/>
    <w:rsid w:val="007E5A36"/>
    <w:rsid w:val="007F27F9"/>
    <w:rsid w:val="00803D74"/>
    <w:rsid w:val="00806E5C"/>
    <w:rsid w:val="00807B54"/>
    <w:rsid w:val="00841AEF"/>
    <w:rsid w:val="0087529C"/>
    <w:rsid w:val="008B3357"/>
    <w:rsid w:val="008D1C6D"/>
    <w:rsid w:val="008E2772"/>
    <w:rsid w:val="008E614F"/>
    <w:rsid w:val="00925DA7"/>
    <w:rsid w:val="00970130"/>
    <w:rsid w:val="00975606"/>
    <w:rsid w:val="009B618B"/>
    <w:rsid w:val="009C5754"/>
    <w:rsid w:val="009C71B1"/>
    <w:rsid w:val="009F7BFA"/>
    <w:rsid w:val="00A074C8"/>
    <w:rsid w:val="00A17627"/>
    <w:rsid w:val="00A26A74"/>
    <w:rsid w:val="00A95A11"/>
    <w:rsid w:val="00AA17E6"/>
    <w:rsid w:val="00AA1E08"/>
    <w:rsid w:val="00AC12C6"/>
    <w:rsid w:val="00AC392C"/>
    <w:rsid w:val="00B10189"/>
    <w:rsid w:val="00B30E30"/>
    <w:rsid w:val="00B47B18"/>
    <w:rsid w:val="00B609FD"/>
    <w:rsid w:val="00B67135"/>
    <w:rsid w:val="00B7633C"/>
    <w:rsid w:val="00BA5807"/>
    <w:rsid w:val="00BB06FB"/>
    <w:rsid w:val="00BB255F"/>
    <w:rsid w:val="00BB42E5"/>
    <w:rsid w:val="00BC1F5E"/>
    <w:rsid w:val="00BD7876"/>
    <w:rsid w:val="00C03B7A"/>
    <w:rsid w:val="00C056C7"/>
    <w:rsid w:val="00C05AF6"/>
    <w:rsid w:val="00C05FD1"/>
    <w:rsid w:val="00C22894"/>
    <w:rsid w:val="00C34E0D"/>
    <w:rsid w:val="00C4693B"/>
    <w:rsid w:val="00C63FAD"/>
    <w:rsid w:val="00C662EA"/>
    <w:rsid w:val="00C820FD"/>
    <w:rsid w:val="00CA5246"/>
    <w:rsid w:val="00CB7D6E"/>
    <w:rsid w:val="00CE7DB8"/>
    <w:rsid w:val="00D30DC8"/>
    <w:rsid w:val="00D32267"/>
    <w:rsid w:val="00D44DFE"/>
    <w:rsid w:val="00D57185"/>
    <w:rsid w:val="00D60D20"/>
    <w:rsid w:val="00D73B85"/>
    <w:rsid w:val="00DC172C"/>
    <w:rsid w:val="00DD10B2"/>
    <w:rsid w:val="00DD3F93"/>
    <w:rsid w:val="00DD56F3"/>
    <w:rsid w:val="00DE0B90"/>
    <w:rsid w:val="00DE28DA"/>
    <w:rsid w:val="00DE5C70"/>
    <w:rsid w:val="00E44B25"/>
    <w:rsid w:val="00E6285C"/>
    <w:rsid w:val="00E75DF1"/>
    <w:rsid w:val="00E83E08"/>
    <w:rsid w:val="00E92730"/>
    <w:rsid w:val="00EB6BE7"/>
    <w:rsid w:val="00EC4EF1"/>
    <w:rsid w:val="00EC76DF"/>
    <w:rsid w:val="00EE316E"/>
    <w:rsid w:val="00EE5B7F"/>
    <w:rsid w:val="00F0141E"/>
    <w:rsid w:val="00F32B7B"/>
    <w:rsid w:val="00F35270"/>
    <w:rsid w:val="00F37046"/>
    <w:rsid w:val="00F37258"/>
    <w:rsid w:val="00F452E9"/>
    <w:rsid w:val="00F646BB"/>
    <w:rsid w:val="00FC7852"/>
    <w:rsid w:val="00FD09CA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CD0D32"/>
  <w15:chartTrackingRefBased/>
  <w15:docId w15:val="{76CE6F99-73B3-4334-A5F2-E6569B6A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150" w:eastAsia="en-150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00B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C4EF1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rsid w:val="00806E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E5C"/>
    <w:rPr>
      <w:sz w:val="20"/>
    </w:rPr>
  </w:style>
  <w:style w:type="character" w:customStyle="1" w:styleId="CommentTextChar">
    <w:name w:val="Comment Text Char"/>
    <w:link w:val="CommentText"/>
    <w:rsid w:val="00806E5C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E5C"/>
    <w:rPr>
      <w:b/>
      <w:bCs/>
    </w:rPr>
  </w:style>
  <w:style w:type="character" w:customStyle="1" w:styleId="CommentSubjectChar">
    <w:name w:val="Comment Subject Char"/>
    <w:link w:val="CommentSubject"/>
    <w:rsid w:val="00806E5C"/>
    <w:rPr>
      <w:b/>
      <w:bCs/>
      <w:snapToGrid w:val="0"/>
      <w:lang w:val="en-US" w:eastAsia="en-US"/>
    </w:rPr>
  </w:style>
  <w:style w:type="paragraph" w:customStyle="1" w:styleId="PRAGHeading2">
    <w:name w:val="PRAG Heading 2"/>
    <w:basedOn w:val="Normal"/>
    <w:rsid w:val="00DD3F93"/>
    <w:pPr>
      <w:numPr>
        <w:numId w:val="10"/>
      </w:numPr>
      <w:snapToGrid w:val="0"/>
    </w:pPr>
    <w:rPr>
      <w:snapToGrid/>
      <w:lang w:val="fr-FR"/>
    </w:rPr>
  </w:style>
  <w:style w:type="paragraph" w:styleId="Subtitle">
    <w:name w:val="Subtitle"/>
    <w:basedOn w:val="Normal"/>
    <w:link w:val="SubtitleChar"/>
    <w:qFormat/>
    <w:rsid w:val="00803D74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link w:val="Subtitle"/>
    <w:rsid w:val="00803D74"/>
    <w:rPr>
      <w:rFonts w:ascii="Arial" w:hAnsi="Arial"/>
      <w:b/>
      <w:snapToGrid w:val="0"/>
      <w:sz w:val="28"/>
      <w:lang w:eastAsia="en-US"/>
    </w:rPr>
  </w:style>
  <w:style w:type="paragraph" w:styleId="FootnoteText">
    <w:name w:val="footnote text"/>
    <w:basedOn w:val="Normal"/>
    <w:link w:val="FootnoteTextChar"/>
    <w:rsid w:val="00452CA8"/>
    <w:rPr>
      <w:sz w:val="20"/>
    </w:rPr>
  </w:style>
  <w:style w:type="character" w:customStyle="1" w:styleId="FootnoteTextChar">
    <w:name w:val="Footnote Text Char"/>
    <w:link w:val="FootnoteText"/>
    <w:rsid w:val="00452CA8"/>
    <w:rPr>
      <w:snapToGrid w:val="0"/>
      <w:lang w:val="en-US" w:eastAsia="en-US"/>
    </w:rPr>
  </w:style>
  <w:style w:type="character" w:styleId="FootnoteReference">
    <w:name w:val="footnote reference"/>
    <w:rsid w:val="00452CA8"/>
    <w:rPr>
      <w:vertAlign w:val="superscript"/>
    </w:rPr>
  </w:style>
  <w:style w:type="paragraph" w:styleId="Revision">
    <w:name w:val="Revision"/>
    <w:hidden/>
    <w:uiPriority w:val="99"/>
    <w:semiHidden/>
    <w:rsid w:val="00493628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93056-6152-4989-9B33-F66F30E9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910</Characters>
  <Application>Microsoft Office Word</Application>
  <DocSecurity>0</DocSecurity>
  <Lines>29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notice - services</vt:lpstr>
    </vt:vector>
  </TitlesOfParts>
  <Company>European Commission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notice - services</dc:title>
  <dc:subject/>
  <dc:creator>ramatje</dc:creator>
  <cp:keywords/>
  <cp:lastModifiedBy>Edona Zeneli</cp:lastModifiedBy>
  <cp:revision>7</cp:revision>
  <cp:lastPrinted>2000-12-14T11:55:00Z</cp:lastPrinted>
  <dcterms:created xsi:type="dcterms:W3CDTF">2024-06-17T13:38:00Z</dcterms:created>
  <dcterms:modified xsi:type="dcterms:W3CDTF">2026-03-31T15:01:00Z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cajalja</vt:lpwstr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2024-02-28T11:50:05Z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0de33636-3fa4-4a85-a351-db15ae78b7cd</vt:lpwstr>
  </property>
  <property fmtid="{D5CDD505-2E9C-101B-9397-08002B2CF9AE}" pid="10" name="MSIP_Label_6bd9ddd1-4d20-43f6-abfa-fc3c07406f94_ContentBits">
    <vt:lpwstr>0</vt:lpwstr>
  </property>
</Properties>
</file>