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0B3A" w14:textId="4D99BD9A" w:rsidR="006F5FD0" w:rsidRPr="00571687" w:rsidRDefault="007843F0" w:rsidP="00D517A4">
      <w:pPr>
        <w:jc w:val="center"/>
        <w:rPr>
          <w:sz w:val="20"/>
          <w:lang w:val="en-GB"/>
        </w:rPr>
      </w:pPr>
      <w:r>
        <w:rPr>
          <w:sz w:val="20"/>
          <w:lang w:val="en-GB"/>
        </w:rPr>
        <w:t xml:space="preserve"> </w:t>
      </w:r>
    </w:p>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C724C2" w14:textId="22966499" w:rsidR="00F3539A" w:rsidRPr="001A795B" w:rsidRDefault="00DB35A9" w:rsidP="007C201A">
      <w:pPr>
        <w:spacing w:beforeAutospacing="1" w:afterAutospacing="1"/>
        <w:rPr>
          <w:rStyle w:val="Strong"/>
          <w:sz w:val="22"/>
          <w:szCs w:val="22"/>
          <w:u w:val="single"/>
          <w:lang w:val="en-GB"/>
        </w:rPr>
      </w:pPr>
      <w:r w:rsidRPr="001A795B">
        <w:rPr>
          <w:b/>
          <w:sz w:val="22"/>
          <w:szCs w:val="22"/>
          <w:u w:val="single"/>
        </w:rPr>
        <w:t>CALL FOR TENDER</w:t>
      </w:r>
      <w:r w:rsidR="00297B55" w:rsidRPr="001A795B">
        <w:rPr>
          <w:b/>
          <w:sz w:val="22"/>
          <w:szCs w:val="22"/>
          <w:u w:val="single"/>
        </w:rPr>
        <w:t>: GENERAL INFORMATION</w:t>
      </w:r>
      <w:r w:rsidR="007C201A" w:rsidRPr="001A795B">
        <w:rPr>
          <w:b/>
          <w:sz w:val="22"/>
          <w:szCs w:val="22"/>
          <w:u w:val="single"/>
        </w:rPr>
        <w:br/>
      </w:r>
      <w:r w:rsidR="00B513FE" w:rsidRPr="001A795B">
        <w:rPr>
          <w:b/>
          <w:sz w:val="22"/>
          <w:szCs w:val="22"/>
          <w:u w:val="single"/>
        </w:rPr>
        <w:br/>
      </w:r>
      <w:r w:rsidR="00B513FE" w:rsidRPr="001A795B">
        <w:rPr>
          <w:color w:val="000000"/>
          <w:sz w:val="22"/>
          <w:szCs w:val="22"/>
        </w:rPr>
        <w:t xml:space="preserve">II.1.1) </w:t>
      </w:r>
      <w:r w:rsidRPr="001A795B">
        <w:rPr>
          <w:color w:val="000000"/>
          <w:sz w:val="22"/>
          <w:szCs w:val="22"/>
        </w:rPr>
        <w:t xml:space="preserve">Information </w:t>
      </w:r>
      <w:r w:rsidR="00B513FE" w:rsidRPr="000C1355">
        <w:rPr>
          <w:color w:val="000000"/>
          <w:sz w:val="22"/>
          <w:szCs w:val="22"/>
        </w:rPr>
        <w:t xml:space="preserve">Notice Title: </w:t>
      </w:r>
      <w:r w:rsidR="000C1355" w:rsidRPr="009358FD">
        <w:rPr>
          <w:color w:val="000000"/>
          <w:sz w:val="22"/>
          <w:szCs w:val="22"/>
        </w:rPr>
        <w:t xml:space="preserve">Provision of </w:t>
      </w:r>
      <w:r w:rsidR="00895033" w:rsidRPr="00895033">
        <w:rPr>
          <w:color w:val="000000"/>
          <w:sz w:val="22"/>
          <w:szCs w:val="22"/>
        </w:rPr>
        <w:t>Security Guarding Services no.8</w:t>
      </w:r>
      <w:r w:rsidR="00B513FE" w:rsidRPr="000C1355">
        <w:rPr>
          <w:color w:val="000000"/>
          <w:sz w:val="22"/>
          <w:szCs w:val="22"/>
        </w:rPr>
        <w:br/>
        <w:t xml:space="preserve">II.1.1) </w:t>
      </w:r>
      <w:r w:rsidRPr="000C1355">
        <w:rPr>
          <w:color w:val="000000"/>
          <w:sz w:val="22"/>
          <w:szCs w:val="22"/>
        </w:rPr>
        <w:t xml:space="preserve">Information </w:t>
      </w:r>
      <w:r w:rsidR="00B513FE" w:rsidRPr="000C1355">
        <w:rPr>
          <w:color w:val="000000"/>
          <w:sz w:val="22"/>
          <w:szCs w:val="22"/>
        </w:rPr>
        <w:t xml:space="preserve">Notice Reference Number: </w:t>
      </w:r>
      <w:r w:rsidR="00895033" w:rsidRPr="00895033">
        <w:rPr>
          <w:color w:val="000000"/>
          <w:sz w:val="22"/>
          <w:szCs w:val="22"/>
        </w:rPr>
        <w:t>PROC/1101/22</w:t>
      </w:r>
      <w:r w:rsidR="00045773" w:rsidRPr="000C1355">
        <w:rPr>
          <w:color w:val="000000"/>
          <w:sz w:val="22"/>
          <w:szCs w:val="22"/>
        </w:rPr>
        <w:br/>
      </w:r>
    </w:p>
    <w:p w14:paraId="5B463A74" w14:textId="173992F3" w:rsidR="00EF74CF" w:rsidRPr="001A795B" w:rsidRDefault="00EF74CF" w:rsidP="00EF74CF">
      <w:pPr>
        <w:outlineLvl w:val="0"/>
        <w:rPr>
          <w:rStyle w:val="Strong"/>
          <w:sz w:val="22"/>
          <w:szCs w:val="22"/>
          <w:highlight w:val="lightGray"/>
          <w:u w:val="single"/>
          <w:lang w:val="en-GB"/>
        </w:rPr>
      </w:pPr>
      <w:r w:rsidRPr="001A795B">
        <w:rPr>
          <w:rStyle w:val="Strong"/>
          <w:sz w:val="22"/>
          <w:szCs w:val="22"/>
          <w:u w:val="single"/>
          <w:lang w:val="en-GB"/>
        </w:rPr>
        <w:t>I.1) Name and address Contracting Authority</w:t>
      </w:r>
    </w:p>
    <w:p w14:paraId="4A578DC0" w14:textId="77777777" w:rsidR="002E1B28" w:rsidRPr="001A795B" w:rsidRDefault="002E1B28" w:rsidP="002E1B28">
      <w:pPr>
        <w:pStyle w:val="ListParagraph"/>
        <w:spacing w:before="0" w:after="0"/>
        <w:ind w:left="0"/>
        <w:rPr>
          <w:bCs/>
          <w:sz w:val="22"/>
          <w:szCs w:val="22"/>
        </w:rPr>
      </w:pPr>
      <w:r w:rsidRPr="001A795B">
        <w:rPr>
          <w:bCs/>
          <w:sz w:val="22"/>
          <w:szCs w:val="22"/>
        </w:rPr>
        <w:t>EULEX Kosovo – Procurement Section</w:t>
      </w:r>
    </w:p>
    <w:p w14:paraId="1BE5E7E0" w14:textId="77777777" w:rsidR="002E1B28" w:rsidRPr="001A795B" w:rsidRDefault="002E1B28" w:rsidP="002E1B28">
      <w:pPr>
        <w:pStyle w:val="ListParagraph"/>
        <w:autoSpaceDE w:val="0"/>
        <w:autoSpaceDN w:val="0"/>
        <w:adjustRightInd w:val="0"/>
        <w:spacing w:before="0" w:after="0"/>
        <w:ind w:left="0"/>
        <w:rPr>
          <w:sz w:val="22"/>
          <w:szCs w:val="22"/>
          <w:lang w:val="fr-FR"/>
        </w:rPr>
      </w:pPr>
      <w:r w:rsidRPr="001A795B">
        <w:rPr>
          <w:sz w:val="22"/>
          <w:szCs w:val="22"/>
          <w:lang w:val="fr-FR"/>
        </w:rPr>
        <w:t>Ndërtesa Farmed</w:t>
      </w:r>
    </w:p>
    <w:p w14:paraId="5DFD5025" w14:textId="77777777" w:rsidR="002E1B28" w:rsidRPr="001A795B" w:rsidRDefault="002E1B28" w:rsidP="002E1B28">
      <w:pPr>
        <w:pStyle w:val="ListParagraph"/>
        <w:autoSpaceDE w:val="0"/>
        <w:autoSpaceDN w:val="0"/>
        <w:adjustRightInd w:val="0"/>
        <w:spacing w:before="0" w:after="0"/>
        <w:ind w:left="0"/>
        <w:rPr>
          <w:sz w:val="22"/>
          <w:szCs w:val="22"/>
          <w:lang w:val="de-DE"/>
        </w:rPr>
      </w:pPr>
      <w:r w:rsidRPr="001A795B">
        <w:rPr>
          <w:sz w:val="22"/>
          <w:szCs w:val="22"/>
          <w:lang w:val="de-DE"/>
        </w:rPr>
        <w:t>“Muharrem Fejza” p.n.</w:t>
      </w:r>
    </w:p>
    <w:p w14:paraId="59F87820" w14:textId="77777777" w:rsidR="002E1B28" w:rsidRPr="001A795B" w:rsidRDefault="002E1B28" w:rsidP="002E1B28">
      <w:pPr>
        <w:pStyle w:val="ListParagraph"/>
        <w:autoSpaceDE w:val="0"/>
        <w:autoSpaceDN w:val="0"/>
        <w:adjustRightInd w:val="0"/>
        <w:spacing w:before="0" w:after="0"/>
        <w:ind w:left="0"/>
        <w:rPr>
          <w:sz w:val="22"/>
          <w:szCs w:val="22"/>
          <w:lang w:val="de-DE"/>
        </w:rPr>
      </w:pPr>
      <w:r w:rsidRPr="001A795B">
        <w:rPr>
          <w:sz w:val="22"/>
          <w:szCs w:val="22"/>
          <w:lang w:val="de-DE"/>
        </w:rPr>
        <w:t>Lagja e Spitalit</w:t>
      </w:r>
    </w:p>
    <w:p w14:paraId="303D6D3A" w14:textId="2C2557EA" w:rsidR="00EF74CF" w:rsidRPr="001A795B" w:rsidRDefault="002E1B28" w:rsidP="002E1B28">
      <w:pPr>
        <w:outlineLvl w:val="0"/>
        <w:rPr>
          <w:rStyle w:val="Strong"/>
          <w:sz w:val="22"/>
          <w:szCs w:val="22"/>
          <w:lang w:val="en-GB"/>
        </w:rPr>
      </w:pPr>
      <w:r w:rsidRPr="001A795B">
        <w:rPr>
          <w:sz w:val="22"/>
          <w:szCs w:val="22"/>
          <w:lang w:val="es-ES_tradnl"/>
        </w:rPr>
        <w:t>10000 Pristina, Kosovo</w:t>
      </w:r>
    </w:p>
    <w:p w14:paraId="54B4A81B" w14:textId="77777777" w:rsidR="00C37B48" w:rsidRDefault="00B513FE" w:rsidP="00EF74CF">
      <w:pPr>
        <w:outlineLvl w:val="0"/>
        <w:rPr>
          <w:sz w:val="22"/>
          <w:szCs w:val="22"/>
          <w:lang w:val="es-ES_tradnl"/>
        </w:rPr>
      </w:pPr>
      <w:r w:rsidRPr="001A795B">
        <w:rPr>
          <w:rStyle w:val="Strong"/>
          <w:sz w:val="22"/>
          <w:szCs w:val="22"/>
          <w:highlight w:val="lightGray"/>
          <w:u w:val="single"/>
          <w:lang w:val="en-GB"/>
        </w:rPr>
        <w:br/>
      </w:r>
      <w:r w:rsidRPr="001A795B">
        <w:rPr>
          <w:rStyle w:val="Strong"/>
          <w:sz w:val="22"/>
          <w:szCs w:val="22"/>
          <w:u w:val="single"/>
          <w:lang w:val="en-GB"/>
        </w:rPr>
        <w:t>II.1.1)</w:t>
      </w:r>
      <w:r w:rsidR="007C201A" w:rsidRPr="001A795B">
        <w:rPr>
          <w:rStyle w:val="Strong"/>
          <w:sz w:val="22"/>
          <w:szCs w:val="22"/>
          <w:u w:val="single"/>
          <w:lang w:val="en-GB"/>
        </w:rPr>
        <w:t xml:space="preserve"> </w:t>
      </w:r>
      <w:r w:rsidRPr="001A795B">
        <w:rPr>
          <w:rStyle w:val="Strong"/>
          <w:sz w:val="22"/>
          <w:szCs w:val="22"/>
          <w:u w:val="single"/>
          <w:lang w:val="en-GB"/>
        </w:rPr>
        <w:t>Title:</w:t>
      </w:r>
      <w:r w:rsidRPr="001A795B">
        <w:rPr>
          <w:rStyle w:val="Strong"/>
          <w:b w:val="0"/>
          <w:sz w:val="22"/>
          <w:szCs w:val="22"/>
          <w:lang w:val="en-GB"/>
        </w:rPr>
        <w:t xml:space="preserve"> </w:t>
      </w:r>
      <w:r w:rsidR="007C201A" w:rsidRPr="001A795B">
        <w:rPr>
          <w:rStyle w:val="Strong"/>
          <w:b w:val="0"/>
          <w:sz w:val="22"/>
          <w:szCs w:val="22"/>
          <w:highlight w:val="lightGray"/>
          <w:lang w:val="en-GB"/>
        </w:rPr>
        <w:br/>
      </w:r>
      <w:r w:rsidR="007C201A" w:rsidRPr="001A795B">
        <w:rPr>
          <w:rStyle w:val="Strong"/>
          <w:b w:val="0"/>
          <w:sz w:val="22"/>
          <w:szCs w:val="22"/>
          <w:highlight w:val="lightGray"/>
          <w:lang w:val="en-GB"/>
        </w:rPr>
        <w:br/>
      </w:r>
      <w:r w:rsidR="009358FD" w:rsidRPr="009358FD">
        <w:rPr>
          <w:sz w:val="22"/>
          <w:szCs w:val="22"/>
          <w:lang w:val="es-ES_tradnl"/>
        </w:rPr>
        <w:t xml:space="preserve">Provision of </w:t>
      </w:r>
      <w:r w:rsidR="00895033" w:rsidRPr="00895033">
        <w:rPr>
          <w:sz w:val="22"/>
          <w:szCs w:val="22"/>
          <w:lang w:val="es-ES_tradnl"/>
        </w:rPr>
        <w:t>Security Guarding Services no.8</w:t>
      </w:r>
    </w:p>
    <w:p w14:paraId="5171BE7B" w14:textId="77777777" w:rsidR="00C37B48" w:rsidRPr="008F66E7" w:rsidRDefault="00C37B48" w:rsidP="00C37B48">
      <w:pPr>
        <w:outlineLvl w:val="0"/>
        <w:rPr>
          <w:rStyle w:val="Strong"/>
          <w:sz w:val="22"/>
          <w:szCs w:val="22"/>
          <w:u w:val="single"/>
          <w:lang w:val="en-GB"/>
        </w:rPr>
      </w:pPr>
      <w:r w:rsidRPr="008F66E7">
        <w:rPr>
          <w:rStyle w:val="Strong"/>
          <w:sz w:val="22"/>
          <w:szCs w:val="22"/>
          <w:u w:val="single"/>
          <w:lang w:val="en-GB"/>
        </w:rPr>
        <w:t>II.1.2) Main CPV</w:t>
      </w:r>
      <w:r w:rsidRPr="008F66E7">
        <w:rPr>
          <w:rStyle w:val="FootnoteReference"/>
          <w:b/>
          <w:sz w:val="22"/>
          <w:szCs w:val="22"/>
          <w:u w:val="single"/>
          <w:lang w:val="en-GB"/>
        </w:rPr>
        <w:footnoteReference w:id="1"/>
      </w:r>
      <w:r w:rsidRPr="008F66E7">
        <w:rPr>
          <w:rStyle w:val="Strong"/>
          <w:sz w:val="22"/>
          <w:szCs w:val="22"/>
          <w:u w:val="single"/>
          <w:lang w:val="en-GB"/>
        </w:rPr>
        <w:t xml:space="preserve"> code</w:t>
      </w:r>
    </w:p>
    <w:p w14:paraId="27F06B6A" w14:textId="77777777" w:rsidR="00C37B48" w:rsidRPr="00C37B48" w:rsidRDefault="00C37B48" w:rsidP="00EF74CF">
      <w:pPr>
        <w:outlineLvl w:val="0"/>
        <w:rPr>
          <w:sz w:val="22"/>
          <w:szCs w:val="22"/>
          <w:lang w:val="es-ES_tradnl"/>
        </w:rPr>
      </w:pPr>
      <w:r w:rsidRPr="00C37B48">
        <w:rPr>
          <w:sz w:val="22"/>
          <w:szCs w:val="22"/>
          <w:lang w:val="es-ES_tradnl"/>
        </w:rPr>
        <w:t>79713000-5</w:t>
      </w:r>
    </w:p>
    <w:p w14:paraId="6677EB0C" w14:textId="77777777" w:rsidR="00C37B48" w:rsidRPr="00D67F00" w:rsidRDefault="00C37B48" w:rsidP="00C37B48">
      <w:pPr>
        <w:outlineLvl w:val="0"/>
        <w:rPr>
          <w:rStyle w:val="Strong"/>
          <w:sz w:val="22"/>
          <w:szCs w:val="22"/>
          <w:u w:val="single"/>
          <w:lang w:val="en-GB"/>
        </w:rPr>
      </w:pPr>
      <w:r w:rsidRPr="00D67F00">
        <w:rPr>
          <w:rStyle w:val="Strong"/>
          <w:sz w:val="22"/>
          <w:szCs w:val="22"/>
          <w:u w:val="single"/>
          <w:lang w:val="en-GB"/>
        </w:rPr>
        <w:t>II.1.3) Type of contract</w:t>
      </w:r>
    </w:p>
    <w:p w14:paraId="68ADAB69" w14:textId="77777777" w:rsidR="00C37B48" w:rsidRDefault="00C37B48" w:rsidP="00EF74CF">
      <w:pPr>
        <w:outlineLvl w:val="0"/>
        <w:rPr>
          <w:lang w:val="es-ES_tradnl"/>
        </w:rPr>
      </w:pPr>
      <w:r w:rsidRPr="00C37B48">
        <w:rPr>
          <w:lang w:val="es-ES_tradnl"/>
        </w:rPr>
        <w:t>Services</w:t>
      </w:r>
    </w:p>
    <w:p w14:paraId="355F962B" w14:textId="6995DC05" w:rsidR="00EF74CF" w:rsidRPr="00C37B48" w:rsidRDefault="007C201A" w:rsidP="00EF74CF">
      <w:pPr>
        <w:outlineLvl w:val="0"/>
        <w:rPr>
          <w:rStyle w:val="Strong"/>
          <w:b w:val="0"/>
          <w:lang w:val="es-ES_tradnl"/>
        </w:rPr>
      </w:pPr>
      <w:r w:rsidRPr="001A795B">
        <w:rPr>
          <w:rStyle w:val="Strong"/>
          <w:b w:val="0"/>
          <w:sz w:val="22"/>
          <w:szCs w:val="22"/>
          <w:lang w:val="en-GB"/>
        </w:rPr>
        <w:br/>
      </w:r>
      <w:r w:rsidR="00EF74CF" w:rsidRPr="001A795B">
        <w:rPr>
          <w:rStyle w:val="Strong"/>
          <w:sz w:val="22"/>
          <w:szCs w:val="22"/>
          <w:u w:val="single"/>
          <w:lang w:val="en-GB"/>
        </w:rPr>
        <w:t>II.1.4) Short description of the contract</w:t>
      </w:r>
    </w:p>
    <w:p w14:paraId="2F10B4EE" w14:textId="472774E4" w:rsidR="00EF74CF" w:rsidRPr="00895033" w:rsidRDefault="00895033" w:rsidP="00895033">
      <w:pPr>
        <w:outlineLvl w:val="0"/>
        <w:rPr>
          <w:sz w:val="22"/>
          <w:szCs w:val="22"/>
          <w:lang w:val="es-ES_tradnl"/>
        </w:rPr>
      </w:pPr>
      <w:r w:rsidRPr="00895033">
        <w:rPr>
          <w:sz w:val="22"/>
          <w:szCs w:val="22"/>
          <w:lang w:val="es-ES_tradnl"/>
        </w:rPr>
        <w:t>Framework contract for the provision of Security Guarding Services for EULEX Kosovo facilities located throughout Kosovo</w:t>
      </w:r>
    </w:p>
    <w:p w14:paraId="2EF9E8FA" w14:textId="173583B3" w:rsidR="00EF74CF" w:rsidRPr="001A795B" w:rsidRDefault="00B513FE"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II.1.5) Estimated total value</w:t>
      </w:r>
    </w:p>
    <w:p w14:paraId="6B798358" w14:textId="278E2E99" w:rsidR="00EF74CF" w:rsidRPr="00895033" w:rsidRDefault="00895033" w:rsidP="00EF74CF">
      <w:pPr>
        <w:outlineLvl w:val="0"/>
        <w:rPr>
          <w:rStyle w:val="Emphasis"/>
          <w:i w:val="0"/>
          <w:sz w:val="22"/>
          <w:szCs w:val="22"/>
          <w:lang w:val="en-GB"/>
        </w:rPr>
      </w:pPr>
      <w:r w:rsidRPr="00895033">
        <w:rPr>
          <w:rStyle w:val="Emphasis"/>
          <w:i w:val="0"/>
          <w:sz w:val="22"/>
          <w:szCs w:val="22"/>
          <w:lang w:val="en-GB"/>
        </w:rPr>
        <w:t xml:space="preserve">940,000.00 </w:t>
      </w:r>
      <w:r w:rsidR="002E1B28" w:rsidRPr="001A795B">
        <w:rPr>
          <w:rStyle w:val="Emphasis"/>
          <w:i w:val="0"/>
          <w:sz w:val="22"/>
          <w:szCs w:val="22"/>
          <w:lang w:val="en-GB"/>
        </w:rPr>
        <w:t xml:space="preserve">EUR </w:t>
      </w:r>
      <w:r w:rsidR="00846B60">
        <w:rPr>
          <w:rStyle w:val="Emphasis"/>
          <w:i w:val="0"/>
          <w:sz w:val="22"/>
          <w:szCs w:val="22"/>
          <w:lang w:val="en-GB"/>
        </w:rPr>
        <w:t>Yearly</w:t>
      </w:r>
    </w:p>
    <w:p w14:paraId="33FFDFE9" w14:textId="1056DF67" w:rsidR="00DB35A9" w:rsidRPr="001A795B" w:rsidRDefault="007C201A" w:rsidP="00DB35A9">
      <w:pPr>
        <w:outlineLvl w:val="0"/>
        <w:rPr>
          <w:rStyle w:val="Strong"/>
          <w:sz w:val="22"/>
          <w:szCs w:val="22"/>
          <w:u w:val="single"/>
          <w:lang w:val="en-GB"/>
        </w:rPr>
      </w:pPr>
      <w:r w:rsidRPr="001A795B">
        <w:rPr>
          <w:rStyle w:val="Strong"/>
          <w:sz w:val="22"/>
          <w:szCs w:val="22"/>
          <w:u w:val="single"/>
          <w:lang w:val="en-GB"/>
        </w:rPr>
        <w:br/>
      </w:r>
      <w:r w:rsidR="00DB35A9" w:rsidRPr="001A795B">
        <w:rPr>
          <w:rStyle w:val="Strong"/>
          <w:sz w:val="22"/>
          <w:szCs w:val="22"/>
          <w:u w:val="single"/>
          <w:lang w:val="en-GB"/>
        </w:rPr>
        <w:t>IV.1.1.) Type of Procedure</w:t>
      </w:r>
    </w:p>
    <w:p w14:paraId="7A3DC070" w14:textId="3A1F485C" w:rsidR="00DB35A9" w:rsidRPr="001A795B" w:rsidRDefault="002E1B28" w:rsidP="00DB35A9">
      <w:pPr>
        <w:outlineLvl w:val="0"/>
        <w:rPr>
          <w:rStyle w:val="Strong"/>
          <w:b w:val="0"/>
          <w:i/>
          <w:sz w:val="22"/>
          <w:szCs w:val="22"/>
          <w:u w:val="single"/>
          <w:lang w:val="en-GB"/>
        </w:rPr>
      </w:pPr>
      <w:r w:rsidRPr="001A795B">
        <w:rPr>
          <w:rStyle w:val="Emphasis"/>
          <w:i w:val="0"/>
          <w:sz w:val="22"/>
          <w:szCs w:val="22"/>
        </w:rPr>
        <w:t>Restricted</w:t>
      </w:r>
      <w:r w:rsidR="00DB35A9" w:rsidRPr="001A795B">
        <w:rPr>
          <w:rStyle w:val="Strong"/>
          <w:b w:val="0"/>
          <w:i/>
          <w:sz w:val="22"/>
          <w:szCs w:val="22"/>
          <w:u w:val="single"/>
          <w:lang w:val="en-GB"/>
        </w:rPr>
        <w:br/>
      </w:r>
    </w:p>
    <w:p w14:paraId="2E0C7DE0" w14:textId="48E1A711" w:rsidR="00DB35A9" w:rsidRPr="001A795B" w:rsidRDefault="00DB35A9" w:rsidP="00DB35A9">
      <w:pPr>
        <w:outlineLvl w:val="0"/>
        <w:rPr>
          <w:rStyle w:val="Strong"/>
          <w:sz w:val="22"/>
          <w:szCs w:val="22"/>
          <w:u w:val="single"/>
          <w:lang w:val="en-GB"/>
        </w:rPr>
      </w:pPr>
      <w:r w:rsidRPr="001A795B">
        <w:rPr>
          <w:rStyle w:val="Strong"/>
          <w:sz w:val="22"/>
          <w:szCs w:val="22"/>
          <w:u w:val="single"/>
          <w:lang w:val="en-GB"/>
        </w:rPr>
        <w:t>IV.2.1) Previous publication concerning this procedure</w:t>
      </w:r>
    </w:p>
    <w:p w14:paraId="3045D783" w14:textId="7CBE1DC9" w:rsidR="00DB35A9" w:rsidRPr="001A795B" w:rsidRDefault="00DB35A9" w:rsidP="00DB35A9">
      <w:pPr>
        <w:outlineLvl w:val="0"/>
        <w:rPr>
          <w:rStyle w:val="Strong"/>
          <w:sz w:val="22"/>
          <w:szCs w:val="22"/>
          <w:u w:val="single"/>
          <w:lang w:val="en-GB"/>
        </w:rPr>
      </w:pPr>
      <w:r w:rsidRPr="001A795B">
        <w:rPr>
          <w:rStyle w:val="Strong"/>
          <w:b w:val="0"/>
          <w:sz w:val="22"/>
          <w:szCs w:val="22"/>
          <w:lang w:val="en-GB"/>
        </w:rPr>
        <w:t xml:space="preserve">Notice number in the OJ S:  </w:t>
      </w:r>
      <w:r w:rsidR="00C37B48">
        <w:rPr>
          <w:rStyle w:val="Strong"/>
          <w:b w:val="0"/>
          <w:sz w:val="22"/>
          <w:szCs w:val="22"/>
          <w:lang w:val="en-GB"/>
        </w:rPr>
        <w:t>Not applicable.</w:t>
      </w:r>
    </w:p>
    <w:p w14:paraId="2FB0BEEE" w14:textId="6AA21070" w:rsidR="00EF74CF" w:rsidRPr="001A795B" w:rsidRDefault="00B513FE" w:rsidP="00EF74CF">
      <w:pPr>
        <w:outlineLvl w:val="0"/>
        <w:rPr>
          <w:rStyle w:val="Strong"/>
          <w:sz w:val="22"/>
          <w:szCs w:val="22"/>
          <w:highlight w:val="lightGray"/>
          <w:u w:val="single"/>
          <w:lang w:val="en-GB"/>
        </w:rPr>
      </w:pPr>
      <w:r w:rsidRPr="001A795B">
        <w:rPr>
          <w:rStyle w:val="Strong"/>
          <w:sz w:val="22"/>
          <w:szCs w:val="22"/>
          <w:lang w:val="en-GB"/>
        </w:rPr>
        <w:br/>
      </w:r>
      <w:r w:rsidR="00EF74CF" w:rsidRPr="001A795B">
        <w:rPr>
          <w:rStyle w:val="Strong"/>
          <w:sz w:val="22"/>
          <w:szCs w:val="22"/>
          <w:u w:val="single"/>
          <w:lang w:val="en-GB"/>
        </w:rPr>
        <w:lastRenderedPageBreak/>
        <w:t>II.1.6) Information about lots</w:t>
      </w:r>
    </w:p>
    <w:p w14:paraId="5AAE6F1F" w14:textId="48120683" w:rsidR="00F3539A" w:rsidRPr="001A795B" w:rsidRDefault="00EF74CF" w:rsidP="002E1B28">
      <w:pPr>
        <w:outlineLvl w:val="0"/>
        <w:rPr>
          <w:rStyle w:val="Strong"/>
          <w:b w:val="0"/>
          <w:sz w:val="22"/>
          <w:szCs w:val="22"/>
        </w:rPr>
      </w:pPr>
      <w:r w:rsidRPr="001A795B">
        <w:rPr>
          <w:rStyle w:val="Strong"/>
          <w:b w:val="0"/>
          <w:sz w:val="22"/>
          <w:szCs w:val="22"/>
          <w:lang w:val="en-GB"/>
        </w:rPr>
        <w:t>This contract is</w:t>
      </w:r>
      <w:r w:rsidR="002E1B28" w:rsidRPr="001A795B">
        <w:rPr>
          <w:rStyle w:val="Strong"/>
          <w:b w:val="0"/>
          <w:sz w:val="22"/>
          <w:szCs w:val="22"/>
          <w:lang w:val="en-GB"/>
        </w:rPr>
        <w:t xml:space="preserve"> not</w:t>
      </w:r>
      <w:r w:rsidRPr="001A795B">
        <w:rPr>
          <w:rStyle w:val="Strong"/>
          <w:b w:val="0"/>
          <w:sz w:val="22"/>
          <w:szCs w:val="22"/>
          <w:lang w:val="en-GB"/>
        </w:rPr>
        <w:t xml:space="preserve"> divided into lots</w:t>
      </w:r>
      <w:r w:rsidR="002E1B28" w:rsidRPr="001A795B">
        <w:rPr>
          <w:rStyle w:val="Strong"/>
          <w:b w:val="0"/>
          <w:sz w:val="22"/>
          <w:szCs w:val="22"/>
          <w:lang w:val="en-GB"/>
        </w:rPr>
        <w:t>.</w:t>
      </w:r>
    </w:p>
    <w:p w14:paraId="3F22C197" w14:textId="7690B125" w:rsidR="00DB35A9" w:rsidRPr="001A795B" w:rsidRDefault="00045773" w:rsidP="00045773">
      <w:pPr>
        <w:jc w:val="both"/>
        <w:outlineLvl w:val="0"/>
        <w:rPr>
          <w:b/>
          <w:sz w:val="22"/>
          <w:szCs w:val="22"/>
          <w:u w:val="single"/>
        </w:rPr>
      </w:pPr>
      <w:r w:rsidRPr="001A795B">
        <w:rPr>
          <w:rStyle w:val="Strong"/>
          <w:sz w:val="22"/>
          <w:szCs w:val="22"/>
          <w:u w:val="single"/>
        </w:rPr>
        <w:br/>
      </w:r>
      <w:r w:rsidR="00297B55" w:rsidRPr="001A795B">
        <w:rPr>
          <w:rStyle w:val="Strong"/>
          <w:sz w:val="22"/>
          <w:szCs w:val="22"/>
          <w:u w:val="single"/>
        </w:rPr>
        <w:t>CALL FOR TENDER: INFORMATION PER LOT</w:t>
      </w:r>
    </w:p>
    <w:p w14:paraId="17B79C05" w14:textId="77777777" w:rsidR="00895033" w:rsidRDefault="000C1355" w:rsidP="00EF74CF">
      <w:pPr>
        <w:outlineLvl w:val="0"/>
        <w:rPr>
          <w:sz w:val="22"/>
          <w:szCs w:val="22"/>
          <w:lang w:val="es-ES_tradnl"/>
        </w:rPr>
      </w:pPr>
      <w:r>
        <w:rPr>
          <w:rStyle w:val="Strong"/>
          <w:b w:val="0"/>
          <w:sz w:val="22"/>
          <w:szCs w:val="22"/>
        </w:rPr>
        <w:t xml:space="preserve">Provision of </w:t>
      </w:r>
      <w:r w:rsidR="00895033" w:rsidRPr="00895033">
        <w:rPr>
          <w:sz w:val="22"/>
          <w:szCs w:val="22"/>
          <w:lang w:val="es-ES_tradnl"/>
        </w:rPr>
        <w:t>Security Guarding Services no.8</w:t>
      </w:r>
    </w:p>
    <w:p w14:paraId="1CFB730C" w14:textId="43F5C50B" w:rsidR="00EF74CF" w:rsidRPr="001A795B" w:rsidRDefault="00EF74CF" w:rsidP="00EF74CF">
      <w:pPr>
        <w:outlineLvl w:val="0"/>
        <w:rPr>
          <w:rStyle w:val="Emphasis"/>
          <w:b/>
          <w:i w:val="0"/>
          <w:sz w:val="22"/>
          <w:szCs w:val="22"/>
        </w:rPr>
      </w:pPr>
      <w:r w:rsidRPr="001A795B">
        <w:rPr>
          <w:rStyle w:val="Strong"/>
          <w:sz w:val="22"/>
          <w:szCs w:val="22"/>
          <w:u w:val="single"/>
        </w:rPr>
        <w:t>II.2) Description</w:t>
      </w:r>
      <w:r w:rsidR="00D67F00" w:rsidRPr="001A795B">
        <w:rPr>
          <w:rStyle w:val="Strong"/>
          <w:sz w:val="22"/>
          <w:szCs w:val="22"/>
          <w:u w:val="single"/>
        </w:rPr>
        <w:br/>
      </w:r>
      <w:r w:rsidR="003C10AA" w:rsidRPr="001A795B">
        <w:rPr>
          <w:rStyle w:val="Strong"/>
          <w:sz w:val="22"/>
          <w:szCs w:val="22"/>
        </w:rPr>
        <w:br/>
      </w:r>
      <w:r w:rsidR="000C1355">
        <w:rPr>
          <w:rStyle w:val="Strong"/>
          <w:b w:val="0"/>
          <w:sz w:val="22"/>
          <w:szCs w:val="22"/>
        </w:rPr>
        <w:t xml:space="preserve">Provision of </w:t>
      </w:r>
      <w:r w:rsidR="00C37B48" w:rsidRPr="00895033">
        <w:rPr>
          <w:sz w:val="22"/>
          <w:szCs w:val="22"/>
          <w:lang w:val="es-ES_tradnl"/>
        </w:rPr>
        <w:t>Security Guarding Services</w:t>
      </w:r>
    </w:p>
    <w:p w14:paraId="244F33C5" w14:textId="77777777" w:rsidR="00C37B48" w:rsidRPr="008F66E7" w:rsidRDefault="00C37B48" w:rsidP="00C37B48">
      <w:pPr>
        <w:outlineLvl w:val="0"/>
        <w:rPr>
          <w:rStyle w:val="Strong"/>
          <w:b w:val="0"/>
          <w:sz w:val="22"/>
          <w:szCs w:val="22"/>
        </w:rPr>
      </w:pPr>
      <w:r w:rsidRPr="00C37B48">
        <w:rPr>
          <w:rStyle w:val="Strong"/>
          <w:sz w:val="22"/>
          <w:szCs w:val="22"/>
        </w:rPr>
        <w:t>II.2.2) Additional CPV code(s)</w:t>
      </w:r>
    </w:p>
    <w:p w14:paraId="4AB587B9" w14:textId="468A2726" w:rsidR="00C37B48" w:rsidRPr="00C37B48" w:rsidRDefault="00C37B48" w:rsidP="000C1355">
      <w:pPr>
        <w:pStyle w:val="Blockquote"/>
        <w:ind w:left="0"/>
        <w:jc w:val="both"/>
        <w:rPr>
          <w:rStyle w:val="Strong"/>
          <w:b w:val="0"/>
          <w:sz w:val="22"/>
          <w:szCs w:val="22"/>
        </w:rPr>
      </w:pPr>
      <w:r>
        <w:rPr>
          <w:rStyle w:val="Strong"/>
          <w:b w:val="0"/>
          <w:sz w:val="22"/>
          <w:szCs w:val="22"/>
          <w:lang w:val="en-GB"/>
        </w:rPr>
        <w:t>Not applicable.</w:t>
      </w:r>
    </w:p>
    <w:p w14:paraId="7579633B" w14:textId="3124A7A3" w:rsidR="00EF74CF" w:rsidRPr="000C1355" w:rsidRDefault="00EF74CF" w:rsidP="000C1355">
      <w:pPr>
        <w:pStyle w:val="Blockquote"/>
        <w:ind w:left="0"/>
        <w:jc w:val="both"/>
        <w:rPr>
          <w:rStyle w:val="Strong"/>
          <w:b w:val="0"/>
          <w:sz w:val="22"/>
          <w:szCs w:val="22"/>
        </w:rPr>
      </w:pPr>
      <w:r w:rsidRPr="001A795B">
        <w:rPr>
          <w:rStyle w:val="Strong"/>
          <w:sz w:val="22"/>
          <w:szCs w:val="22"/>
        </w:rPr>
        <w:br/>
      </w:r>
      <w:r w:rsidRPr="001A795B">
        <w:rPr>
          <w:rStyle w:val="Strong"/>
          <w:sz w:val="22"/>
          <w:szCs w:val="22"/>
          <w:u w:val="single"/>
        </w:rPr>
        <w:t>II.2.3) Place performance</w:t>
      </w:r>
    </w:p>
    <w:p w14:paraId="4CE0C066" w14:textId="65196D43" w:rsidR="00EF74CF" w:rsidRPr="001A795B" w:rsidRDefault="00CC6D8C" w:rsidP="00EF74CF">
      <w:pPr>
        <w:outlineLvl w:val="0"/>
        <w:rPr>
          <w:rStyle w:val="Strong"/>
          <w:b w:val="0"/>
          <w:sz w:val="22"/>
          <w:szCs w:val="22"/>
          <w:lang w:val="en-GB"/>
        </w:rPr>
      </w:pPr>
      <w:r w:rsidRPr="001A795B">
        <w:rPr>
          <w:rStyle w:val="Strong"/>
          <w:b w:val="0"/>
          <w:sz w:val="22"/>
          <w:szCs w:val="22"/>
          <w:lang w:val="en-GB"/>
        </w:rPr>
        <w:t>Geographical zone benefitting from the action</w:t>
      </w:r>
      <w:r w:rsidR="00EF74CF" w:rsidRPr="001A795B">
        <w:rPr>
          <w:rStyle w:val="Strong"/>
          <w:b w:val="0"/>
          <w:sz w:val="22"/>
          <w:szCs w:val="22"/>
          <w:lang w:val="en-GB"/>
        </w:rPr>
        <w:t xml:space="preserve">: </w:t>
      </w:r>
      <w:r w:rsidR="002E1B28" w:rsidRPr="001A795B">
        <w:rPr>
          <w:rStyle w:val="Emphasis"/>
          <w:i w:val="0"/>
          <w:sz w:val="22"/>
          <w:szCs w:val="22"/>
          <w:lang w:val="en-GB"/>
        </w:rPr>
        <w:t>(Kosovo time zone).</w:t>
      </w:r>
    </w:p>
    <w:p w14:paraId="6541ED88" w14:textId="1AEB4997" w:rsidR="00EF74CF" w:rsidRPr="001A795B" w:rsidRDefault="003C10AA"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II.2.5)  Award Criteria</w:t>
      </w:r>
    </w:p>
    <w:p w14:paraId="2D426A80" w14:textId="62A5BB4D" w:rsidR="00EF74CF" w:rsidRPr="001A795B" w:rsidRDefault="002E1B28" w:rsidP="00EF74CF">
      <w:pPr>
        <w:outlineLvl w:val="0"/>
        <w:rPr>
          <w:sz w:val="22"/>
          <w:szCs w:val="22"/>
        </w:rPr>
      </w:pPr>
      <w:r w:rsidRPr="001A795B">
        <w:rPr>
          <w:sz w:val="22"/>
          <w:szCs w:val="22"/>
          <w:lang w:val="en-GB"/>
        </w:rPr>
        <w:t>Best price-quality ratio</w:t>
      </w:r>
    </w:p>
    <w:p w14:paraId="67FC8026" w14:textId="2CB8E755" w:rsidR="00EF74CF" w:rsidRPr="001A795B" w:rsidRDefault="003C10AA" w:rsidP="00EF74CF">
      <w:pPr>
        <w:outlineLvl w:val="0"/>
        <w:rPr>
          <w:rStyle w:val="Strong"/>
          <w:b w:val="0"/>
          <w:sz w:val="22"/>
          <w:szCs w:val="22"/>
          <w:lang w:val="en-GB"/>
        </w:rPr>
      </w:pPr>
      <w:r w:rsidRPr="001A795B">
        <w:rPr>
          <w:b/>
          <w:sz w:val="22"/>
          <w:szCs w:val="22"/>
          <w:highlight w:val="lightGray"/>
        </w:rPr>
        <w:br/>
      </w:r>
      <w:r w:rsidR="00EF74CF" w:rsidRPr="001A795B">
        <w:rPr>
          <w:b/>
          <w:sz w:val="22"/>
          <w:szCs w:val="22"/>
          <w:u w:val="single"/>
        </w:rPr>
        <w:t>II.2.6 Estimated value</w:t>
      </w:r>
    </w:p>
    <w:p w14:paraId="5CCD0EDD" w14:textId="615B292B" w:rsidR="00EF74CF" w:rsidRPr="001A795B" w:rsidRDefault="00EF74CF" w:rsidP="00EF74CF">
      <w:pPr>
        <w:outlineLvl w:val="0"/>
        <w:rPr>
          <w:sz w:val="22"/>
          <w:szCs w:val="22"/>
        </w:rPr>
      </w:pPr>
      <w:r w:rsidRPr="001A795B">
        <w:rPr>
          <w:sz w:val="22"/>
          <w:szCs w:val="22"/>
        </w:rPr>
        <w:t>Value excluding VAT</w:t>
      </w:r>
      <w:r w:rsidR="000C1355">
        <w:rPr>
          <w:sz w:val="22"/>
          <w:szCs w:val="22"/>
        </w:rPr>
        <w:t xml:space="preserve">, </w:t>
      </w:r>
      <w:r w:rsidR="00895033" w:rsidRPr="00895033">
        <w:rPr>
          <w:rStyle w:val="Emphasis"/>
          <w:i w:val="0"/>
          <w:sz w:val="22"/>
          <w:szCs w:val="22"/>
          <w:lang w:val="en-GB"/>
        </w:rPr>
        <w:t xml:space="preserve">940,000.00 </w:t>
      </w:r>
      <w:r w:rsidR="002E1B28" w:rsidRPr="001A795B">
        <w:rPr>
          <w:rStyle w:val="Emphasis"/>
          <w:i w:val="0"/>
          <w:sz w:val="22"/>
          <w:szCs w:val="22"/>
          <w:lang w:val="en-GB"/>
        </w:rPr>
        <w:t xml:space="preserve">EUR </w:t>
      </w:r>
      <w:r w:rsidR="00550EEC">
        <w:rPr>
          <w:rStyle w:val="Emphasis"/>
          <w:i w:val="0"/>
          <w:sz w:val="22"/>
          <w:szCs w:val="22"/>
          <w:lang w:val="en-GB"/>
        </w:rPr>
        <w:t>yearly.</w:t>
      </w:r>
    </w:p>
    <w:p w14:paraId="41C0250D" w14:textId="77777777" w:rsidR="00EF74CF" w:rsidRPr="001A795B" w:rsidRDefault="00EF74CF" w:rsidP="00EF74CF">
      <w:pPr>
        <w:outlineLvl w:val="0"/>
        <w:rPr>
          <w:rStyle w:val="Strong"/>
          <w:sz w:val="22"/>
          <w:szCs w:val="22"/>
          <w:u w:val="single"/>
          <w:lang w:val="en-GB"/>
        </w:rPr>
      </w:pPr>
      <w:r w:rsidRPr="001A795B">
        <w:rPr>
          <w:rStyle w:val="Strong"/>
          <w:sz w:val="22"/>
          <w:szCs w:val="22"/>
          <w:u w:val="single"/>
          <w:lang w:val="en-GB"/>
        </w:rPr>
        <w:br/>
        <w:t>II.2.14) Additional information</w:t>
      </w:r>
    </w:p>
    <w:p w14:paraId="035A4BBA" w14:textId="002B5617" w:rsidR="00EF74CF" w:rsidRPr="001A795B" w:rsidRDefault="00EF74CF" w:rsidP="00EF74CF">
      <w:pPr>
        <w:outlineLvl w:val="0"/>
        <w:rPr>
          <w:rStyle w:val="Strong"/>
          <w:b w:val="0"/>
          <w:sz w:val="22"/>
          <w:szCs w:val="22"/>
          <w:lang w:val="en-GB"/>
        </w:rPr>
      </w:pPr>
      <w:r w:rsidRPr="001A795B">
        <w:rPr>
          <w:rStyle w:val="Strong"/>
          <w:b w:val="0"/>
          <w:sz w:val="22"/>
          <w:szCs w:val="22"/>
          <w:lang w:val="en-GB"/>
        </w:rPr>
        <w:t>Additional services/works</w:t>
      </w:r>
      <w:r w:rsidR="00CC6D8C" w:rsidRPr="001A795B">
        <w:rPr>
          <w:rStyle w:val="Strong"/>
          <w:b w:val="0"/>
          <w:sz w:val="22"/>
          <w:szCs w:val="22"/>
          <w:lang w:val="en-GB"/>
        </w:rPr>
        <w:t xml:space="preserve"> </w:t>
      </w:r>
    </w:p>
    <w:p w14:paraId="3A17D68B" w14:textId="7566154A" w:rsidR="00EF74CF" w:rsidRPr="001A795B" w:rsidRDefault="00EF74CF" w:rsidP="00EF74CF">
      <w:pPr>
        <w:jc w:val="both"/>
        <w:outlineLvl w:val="0"/>
        <w:rPr>
          <w:rStyle w:val="Strong"/>
          <w:b w:val="0"/>
          <w:sz w:val="22"/>
          <w:szCs w:val="22"/>
          <w:lang w:val="en-GB"/>
        </w:rPr>
      </w:pPr>
      <w:r w:rsidRPr="001A795B">
        <w:rPr>
          <w:rStyle w:val="Strong"/>
          <w:b w:val="0"/>
          <w:sz w:val="22"/>
          <w:szCs w:val="22"/>
          <w:lang w:val="en-GB"/>
        </w:rPr>
        <w:t xml:space="preserve">Subsequent to the initial contract resulting from the current tender procedure, new services or works consisting in the repetition of similar services or works, up to the estimated amount of </w:t>
      </w:r>
      <w:r w:rsidR="00895033">
        <w:rPr>
          <w:rStyle w:val="Emphasis"/>
          <w:i w:val="0"/>
          <w:sz w:val="22"/>
          <w:szCs w:val="22"/>
          <w:lang w:val="en-GB"/>
        </w:rPr>
        <w:t>940,000.00</w:t>
      </w:r>
      <w:r w:rsidR="002E1B28" w:rsidRPr="001A795B">
        <w:rPr>
          <w:rStyle w:val="Emphasis"/>
          <w:i w:val="0"/>
          <w:sz w:val="22"/>
          <w:szCs w:val="22"/>
          <w:lang w:val="en-GB"/>
        </w:rPr>
        <w:t xml:space="preserve"> EUR, </w:t>
      </w:r>
      <w:r w:rsidRPr="001A795B">
        <w:rPr>
          <w:rStyle w:val="Strong"/>
          <w:b w:val="0"/>
          <w:sz w:val="22"/>
          <w:szCs w:val="22"/>
          <w:lang w:val="en-GB"/>
        </w:rPr>
        <w:t>may be entrusted to the initial contractor by negotiated procedure without prior publication of a contract notice, provided the new services or works are in conformity with the same basic project.</w:t>
      </w:r>
    </w:p>
    <w:p w14:paraId="4772D783" w14:textId="3F4A0F7F" w:rsidR="00CC6D8C" w:rsidRPr="001A795B" w:rsidRDefault="00D67F00" w:rsidP="00CC6D8C">
      <w:pPr>
        <w:outlineLvl w:val="0"/>
        <w:rPr>
          <w:rStyle w:val="Strong"/>
          <w:sz w:val="22"/>
          <w:szCs w:val="22"/>
          <w:u w:val="single"/>
          <w:lang w:val="en-GB"/>
        </w:rPr>
      </w:pPr>
      <w:r w:rsidRPr="001A795B">
        <w:rPr>
          <w:rStyle w:val="Strong"/>
          <w:sz w:val="22"/>
          <w:szCs w:val="22"/>
          <w:lang w:val="en-GB"/>
        </w:rPr>
        <w:br/>
      </w:r>
      <w:r w:rsidR="00CC6D8C" w:rsidRPr="001A795B">
        <w:rPr>
          <w:rStyle w:val="Strong"/>
          <w:sz w:val="22"/>
          <w:szCs w:val="22"/>
          <w:u w:val="single"/>
          <w:lang w:val="en-GB"/>
        </w:rPr>
        <w:t xml:space="preserve">IV.2.2) Time limit for </w:t>
      </w:r>
      <w:r w:rsidR="00D25196" w:rsidRPr="001A795B">
        <w:rPr>
          <w:rStyle w:val="Strong"/>
          <w:sz w:val="22"/>
          <w:szCs w:val="22"/>
          <w:u w:val="single"/>
          <w:lang w:val="en-GB"/>
        </w:rPr>
        <w:t>submission</w:t>
      </w:r>
      <w:r w:rsidR="00CC6D8C" w:rsidRPr="001A795B">
        <w:rPr>
          <w:rStyle w:val="Strong"/>
          <w:sz w:val="22"/>
          <w:szCs w:val="22"/>
          <w:u w:val="single"/>
          <w:lang w:val="en-GB"/>
        </w:rPr>
        <w:t xml:space="preserve"> of tenders or requests to participate</w:t>
      </w:r>
    </w:p>
    <w:p w14:paraId="1BC28BB7" w14:textId="1F91F444" w:rsidR="00CC6D8C" w:rsidRPr="001A795B" w:rsidRDefault="002E1B28" w:rsidP="00CC6D8C">
      <w:pPr>
        <w:outlineLvl w:val="0"/>
        <w:rPr>
          <w:rStyle w:val="Strong"/>
          <w:b w:val="0"/>
          <w:sz w:val="22"/>
          <w:szCs w:val="22"/>
          <w:lang w:val="en-GB"/>
        </w:rPr>
      </w:pPr>
      <w:r w:rsidRPr="001A795B">
        <w:rPr>
          <w:rStyle w:val="Emphasis"/>
          <w:i w:val="0"/>
          <w:sz w:val="22"/>
          <w:szCs w:val="22"/>
          <w:lang w:val="en-GB"/>
        </w:rPr>
        <w:t xml:space="preserve">On </w:t>
      </w:r>
      <w:r w:rsidR="007073A1" w:rsidRPr="007073A1">
        <w:rPr>
          <w:rStyle w:val="Emphasis"/>
          <w:b/>
          <w:i w:val="0"/>
          <w:sz w:val="22"/>
          <w:szCs w:val="22"/>
          <w:u w:val="single"/>
          <w:lang w:val="en-GB"/>
        </w:rPr>
        <w:t>05/07</w:t>
      </w:r>
      <w:r w:rsidR="00895033" w:rsidRPr="007073A1">
        <w:rPr>
          <w:rStyle w:val="Emphasis"/>
          <w:b/>
          <w:i w:val="0"/>
          <w:sz w:val="22"/>
          <w:szCs w:val="22"/>
          <w:u w:val="single"/>
          <w:lang w:val="en-GB"/>
        </w:rPr>
        <w:t>/2022</w:t>
      </w:r>
      <w:r w:rsidRPr="00860378">
        <w:rPr>
          <w:rStyle w:val="Emphasis"/>
          <w:i w:val="0"/>
          <w:sz w:val="22"/>
          <w:szCs w:val="22"/>
          <w:lang w:val="en-GB"/>
        </w:rPr>
        <w:t xml:space="preserve"> at </w:t>
      </w:r>
      <w:r w:rsidRPr="007073A1">
        <w:rPr>
          <w:rStyle w:val="Emphasis"/>
          <w:b/>
          <w:i w:val="0"/>
          <w:sz w:val="22"/>
          <w:szCs w:val="22"/>
          <w:u w:val="single"/>
          <w:lang w:val="en-GB"/>
        </w:rPr>
        <w:t>15:00hrs</w:t>
      </w:r>
      <w:r w:rsidRPr="001A795B">
        <w:rPr>
          <w:rStyle w:val="Emphasis"/>
          <w:i w:val="0"/>
          <w:sz w:val="22"/>
          <w:szCs w:val="22"/>
          <w:lang w:val="en-GB"/>
        </w:rPr>
        <w:t xml:space="preserve"> (Kosovo time zone).</w:t>
      </w:r>
    </w:p>
    <w:p w14:paraId="1176BE21" w14:textId="43A2ED9E" w:rsidR="00CC6D8C" w:rsidRPr="001A795B" w:rsidRDefault="00CC6D8C" w:rsidP="00CC6D8C">
      <w:pPr>
        <w:outlineLvl w:val="0"/>
        <w:rPr>
          <w:rStyle w:val="Strong"/>
          <w:sz w:val="22"/>
          <w:szCs w:val="22"/>
          <w:u w:val="single"/>
          <w:lang w:val="en-GB"/>
        </w:rPr>
      </w:pPr>
      <w:bookmarkStart w:id="0" w:name="_GoBack"/>
      <w:bookmarkEnd w:id="0"/>
      <w:r w:rsidRPr="001A795B">
        <w:rPr>
          <w:rStyle w:val="Strong"/>
          <w:sz w:val="22"/>
          <w:szCs w:val="22"/>
          <w:lang w:val="en-GB"/>
        </w:rPr>
        <w:br/>
      </w:r>
      <w:r w:rsidRPr="001A795B">
        <w:rPr>
          <w:rStyle w:val="Strong"/>
          <w:sz w:val="22"/>
          <w:szCs w:val="22"/>
          <w:u w:val="single"/>
          <w:lang w:val="en-GB"/>
        </w:rPr>
        <w:t>IV.2.6) Minimum time frame during which the tenderer must maintain the tender</w:t>
      </w:r>
    </w:p>
    <w:p w14:paraId="1A83D635" w14:textId="77777777" w:rsidR="001A795B" w:rsidRPr="00480598" w:rsidRDefault="001A795B" w:rsidP="009358FD">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4EBD72B0" w14:textId="77777777" w:rsidR="001A795B" w:rsidRPr="00480598" w:rsidRDefault="001A795B" w:rsidP="009358FD">
      <w:pPr>
        <w:keepNext/>
        <w:spacing w:before="120" w:after="120"/>
        <w:jc w:val="both"/>
        <w:rPr>
          <w:sz w:val="22"/>
          <w:szCs w:val="22"/>
        </w:rPr>
      </w:pPr>
      <w:r w:rsidRPr="00480598">
        <w:rPr>
          <w:sz w:val="22"/>
          <w:szCs w:val="22"/>
        </w:rPr>
        <w:t xml:space="preserve">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w:t>
      </w:r>
      <w:r w:rsidRPr="00480598">
        <w:rPr>
          <w:sz w:val="22"/>
          <w:szCs w:val="22"/>
        </w:rPr>
        <w:lastRenderedPageBreak/>
        <w:t>2.6.10.1.1 of the practical guide, up to the adoption of that recommendation.</w:t>
      </w:r>
    </w:p>
    <w:p w14:paraId="33894EC1" w14:textId="35F00F63" w:rsidR="00CC6D8C" w:rsidRPr="001A795B" w:rsidRDefault="00CC6D8C" w:rsidP="00CC6D8C">
      <w:pPr>
        <w:outlineLvl w:val="0"/>
        <w:rPr>
          <w:rStyle w:val="Strong"/>
          <w:sz w:val="22"/>
          <w:szCs w:val="22"/>
          <w:u w:val="single"/>
          <w:lang w:val="en-GB"/>
        </w:rPr>
      </w:pPr>
      <w:r w:rsidRPr="001A795B">
        <w:rPr>
          <w:rStyle w:val="Strong"/>
          <w:sz w:val="22"/>
          <w:szCs w:val="22"/>
          <w:u w:val="single"/>
          <w:lang w:val="en-GB"/>
        </w:rPr>
        <w:br/>
        <w:t xml:space="preserve">IV.2.7) Conditions for opening of tenders </w:t>
      </w:r>
    </w:p>
    <w:p w14:paraId="4B3F0DCB" w14:textId="4F96CD99" w:rsidR="00DE28AE" w:rsidRPr="00D225CC" w:rsidRDefault="00957D2E" w:rsidP="009358FD">
      <w:pPr>
        <w:outlineLvl w:val="0"/>
        <w:rPr>
          <w:i/>
          <w:sz w:val="22"/>
          <w:szCs w:val="22"/>
          <w:lang w:val="en-GB"/>
        </w:rPr>
      </w:pPr>
      <w:r>
        <w:rPr>
          <w:rStyle w:val="Strong"/>
          <w:b w:val="0"/>
          <w:sz w:val="22"/>
          <w:szCs w:val="22"/>
          <w:lang w:val="en-GB"/>
        </w:rPr>
        <w:t>Not applicable</w:t>
      </w:r>
      <w:r w:rsidR="009358FD">
        <w:rPr>
          <w:rStyle w:val="Strong"/>
          <w:b w:val="0"/>
          <w:sz w:val="22"/>
          <w:szCs w:val="22"/>
          <w:lang w:val="en-GB"/>
        </w:rPr>
        <w:t>.</w:t>
      </w:r>
    </w:p>
    <w:sectPr w:rsidR="00DE28AE" w:rsidRPr="00D225CC" w:rsidSect="00BC34CF">
      <w:footerReference w:type="default" r:id="rId8"/>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A180" w14:textId="01EED491" w:rsidR="00EF0A8C" w:rsidRDefault="00EF0A8C" w:rsidP="009F128B">
    <w:pPr>
      <w:pStyle w:val="Footer"/>
      <w:tabs>
        <w:tab w:val="clear" w:pos="4320"/>
        <w:tab w:val="clear" w:pos="8640"/>
        <w:tab w:val="right" w:pos="9214"/>
      </w:tabs>
      <w:spacing w:before="0" w:after="0"/>
      <w:rPr>
        <w:b/>
        <w:sz w:val="20"/>
        <w:lang w:val="en-GB"/>
      </w:rPr>
    </w:pPr>
    <w:r>
      <w:rPr>
        <w:sz w:val="18"/>
        <w:szCs w:val="18"/>
        <w:lang w:val="en-GB"/>
      </w:rPr>
      <w:tab/>
    </w:r>
    <w:r w:rsidRPr="009F128B">
      <w:rPr>
        <w:sz w:val="18"/>
        <w:szCs w:val="18"/>
        <w:lang w:val="en-GB"/>
      </w:rPr>
      <w:t xml:space="preserve">Page </w:t>
    </w:r>
    <w:r w:rsidRPr="009F128B">
      <w:rPr>
        <w:rStyle w:val="PageNumber"/>
        <w:sz w:val="18"/>
        <w:szCs w:val="18"/>
      </w:rPr>
      <w:fldChar w:fldCharType="begin"/>
    </w:r>
    <w:r w:rsidRPr="009F128B">
      <w:rPr>
        <w:rStyle w:val="PageNumber"/>
        <w:sz w:val="18"/>
        <w:szCs w:val="18"/>
      </w:rPr>
      <w:instrText xml:space="preserve"> PAGE </w:instrText>
    </w:r>
    <w:r w:rsidRPr="009F128B">
      <w:rPr>
        <w:rStyle w:val="PageNumber"/>
        <w:sz w:val="18"/>
        <w:szCs w:val="18"/>
      </w:rPr>
      <w:fldChar w:fldCharType="separate"/>
    </w:r>
    <w:r w:rsidR="007073A1">
      <w:rPr>
        <w:rStyle w:val="PageNumber"/>
        <w:noProof/>
        <w:sz w:val="18"/>
        <w:szCs w:val="18"/>
      </w:rPr>
      <w:t>2</w:t>
    </w:r>
    <w:r w:rsidRPr="009F128B">
      <w:rPr>
        <w:rStyle w:val="PageNumber"/>
        <w:sz w:val="18"/>
        <w:szCs w:val="18"/>
      </w:rPr>
      <w:fldChar w:fldCharType="end"/>
    </w:r>
    <w:r w:rsidR="00B22E7F">
      <w:rPr>
        <w:rStyle w:val="PageNumber"/>
        <w:sz w:val="18"/>
        <w:szCs w:val="18"/>
      </w:rPr>
      <w:t xml:space="preserve"> of </w:t>
    </w:r>
    <w:r w:rsidR="00B22E7F">
      <w:rPr>
        <w:rStyle w:val="PageNumber"/>
        <w:sz w:val="18"/>
        <w:szCs w:val="18"/>
      </w:rPr>
      <w:fldChar w:fldCharType="begin"/>
    </w:r>
    <w:r w:rsidR="00B22E7F">
      <w:rPr>
        <w:rStyle w:val="PageNumber"/>
        <w:sz w:val="18"/>
        <w:szCs w:val="18"/>
      </w:rPr>
      <w:instrText xml:space="preserve"> NUMPAGES   \* MERGEFORMAT </w:instrText>
    </w:r>
    <w:r w:rsidR="00B22E7F">
      <w:rPr>
        <w:rStyle w:val="PageNumber"/>
        <w:sz w:val="18"/>
        <w:szCs w:val="18"/>
      </w:rPr>
      <w:fldChar w:fldCharType="separate"/>
    </w:r>
    <w:r w:rsidR="007073A1">
      <w:rPr>
        <w:rStyle w:val="PageNumber"/>
        <w:noProof/>
        <w:sz w:val="18"/>
        <w:szCs w:val="18"/>
      </w:rPr>
      <w:t>3</w:t>
    </w:r>
    <w:r w:rsidR="00B22E7F">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 w:id="1">
    <w:p w14:paraId="13A552F2" w14:textId="77777777" w:rsidR="00C37B48" w:rsidRPr="000617C9" w:rsidRDefault="00C37B48" w:rsidP="00C37B48">
      <w:pPr>
        <w:pStyle w:val="FootnoteText"/>
      </w:pPr>
      <w:r>
        <w:rPr>
          <w:rStyle w:val="FootnoteReference"/>
        </w:rPr>
        <w:footnoteRef/>
      </w:r>
      <w:r>
        <w:t xml:space="preserve"> </w:t>
      </w:r>
      <w:r w:rsidRPr="008F66E7">
        <w:rPr>
          <w:sz w:val="18"/>
          <w:szCs w:val="18"/>
        </w:rPr>
        <w:t xml:space="preserve">The Common Procurement Vocabulary (CPV) is the mandatory reference nomenclature applicable to procurement contracts. The list of CPV codes is available on:  </w:t>
      </w:r>
      <w:hyperlink r:id="rId1" w:history="1">
        <w:r w:rsidRPr="008F66E7">
          <w:rPr>
            <w:rStyle w:val="Hyperlink"/>
            <w:sz w:val="18"/>
            <w:szCs w:val="18"/>
          </w:rPr>
          <w:t>http://simap.ted.europa.eu/en/web/simap/cpv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3660018"/>
    <w:multiLevelType w:val="hybridMultilevel"/>
    <w:tmpl w:val="32FAF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6"/>
  </w:num>
  <w:num w:numId="41">
    <w:abstractNumId w:val="40"/>
  </w:num>
  <w:num w:numId="42">
    <w:abstractNumId w:val="43"/>
  </w:num>
  <w:num w:numId="43">
    <w:abstractNumId w:val="37"/>
  </w:num>
  <w:num w:numId="44">
    <w:abstractNumId w:val="38"/>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72BEB"/>
    <w:rsid w:val="0008316A"/>
    <w:rsid w:val="00087A72"/>
    <w:rsid w:val="00095030"/>
    <w:rsid w:val="000950D5"/>
    <w:rsid w:val="000A3758"/>
    <w:rsid w:val="000C1355"/>
    <w:rsid w:val="000C1522"/>
    <w:rsid w:val="000C5B55"/>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40"/>
    <w:rsid w:val="001661F7"/>
    <w:rsid w:val="00180D47"/>
    <w:rsid w:val="00181270"/>
    <w:rsid w:val="00192D12"/>
    <w:rsid w:val="001951FE"/>
    <w:rsid w:val="001A0C86"/>
    <w:rsid w:val="001A1BE1"/>
    <w:rsid w:val="001A795B"/>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D266E"/>
    <w:rsid w:val="002D4121"/>
    <w:rsid w:val="002D7249"/>
    <w:rsid w:val="002E1B28"/>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28B2"/>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0EEC"/>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073A1"/>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843F0"/>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46B60"/>
    <w:rsid w:val="00851792"/>
    <w:rsid w:val="00853875"/>
    <w:rsid w:val="00855235"/>
    <w:rsid w:val="00860295"/>
    <w:rsid w:val="00860378"/>
    <w:rsid w:val="0088068C"/>
    <w:rsid w:val="00892A43"/>
    <w:rsid w:val="008938FF"/>
    <w:rsid w:val="00894E29"/>
    <w:rsid w:val="00895033"/>
    <w:rsid w:val="0089693D"/>
    <w:rsid w:val="008A1514"/>
    <w:rsid w:val="008A377D"/>
    <w:rsid w:val="008C2513"/>
    <w:rsid w:val="008C3178"/>
    <w:rsid w:val="008C5B63"/>
    <w:rsid w:val="008C68A0"/>
    <w:rsid w:val="008D02FF"/>
    <w:rsid w:val="008D1243"/>
    <w:rsid w:val="008D243C"/>
    <w:rsid w:val="008E2D12"/>
    <w:rsid w:val="008F4ED2"/>
    <w:rsid w:val="009044E4"/>
    <w:rsid w:val="009055F3"/>
    <w:rsid w:val="009066B6"/>
    <w:rsid w:val="00907556"/>
    <w:rsid w:val="00913817"/>
    <w:rsid w:val="00924137"/>
    <w:rsid w:val="00925F7F"/>
    <w:rsid w:val="0092731B"/>
    <w:rsid w:val="009358FD"/>
    <w:rsid w:val="00952960"/>
    <w:rsid w:val="00957D2E"/>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37B48"/>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2E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0707">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CF8A-7A80-4AB0-BCC0-4B8E0173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22</cp:revision>
  <cp:lastPrinted>2014-01-30T15:32:00Z</cp:lastPrinted>
  <dcterms:created xsi:type="dcterms:W3CDTF">2020-07-13T18:49:00Z</dcterms:created>
  <dcterms:modified xsi:type="dcterms:W3CDTF">2022-05-26T07:45:00Z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