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2E282087" w14:textId="3BD39C02" w:rsidR="00803D74" w:rsidRDefault="00803D74" w:rsidP="00803D74">
      <w:pPr>
        <w:spacing w:beforeAutospacing="1" w:afterAutospacing="1"/>
        <w:rPr>
          <w:b/>
          <w:sz w:val="22"/>
          <w:szCs w:val="22"/>
        </w:rPr>
      </w:pPr>
      <w:r w:rsidRPr="00BB42E5">
        <w:rPr>
          <w:b/>
          <w:sz w:val="22"/>
          <w:szCs w:val="22"/>
          <w:u w:val="single"/>
        </w:rPr>
        <w:t>II.1.1) Contract Notice Title:</w:t>
      </w:r>
      <w:r w:rsidRPr="004E0A63">
        <w:rPr>
          <w:b/>
          <w:sz w:val="22"/>
          <w:szCs w:val="22"/>
        </w:rPr>
        <w:t xml:space="preserve"> </w:t>
      </w:r>
      <w:proofErr w:type="spellStart"/>
      <w:r w:rsidR="00013278" w:rsidRPr="000E4981">
        <w:rPr>
          <w:sz w:val="22"/>
          <w:szCs w:val="22"/>
          <w:lang w:val="fr-FR"/>
        </w:rPr>
        <w:t>Supply</w:t>
      </w:r>
      <w:proofErr w:type="spellEnd"/>
      <w:r w:rsidR="00013278" w:rsidRPr="000E4981">
        <w:rPr>
          <w:sz w:val="22"/>
          <w:szCs w:val="22"/>
          <w:lang w:val="fr-FR"/>
        </w:rPr>
        <w:t xml:space="preserve"> of </w:t>
      </w:r>
      <w:r w:rsidR="00532E5F">
        <w:rPr>
          <w:sz w:val="22"/>
          <w:szCs w:val="22"/>
          <w:lang w:val="fr-FR"/>
        </w:rPr>
        <w:t>CIS Equipment no.1</w:t>
      </w:r>
      <w:r w:rsidRPr="004E0A63">
        <w:rPr>
          <w:sz w:val="22"/>
          <w:szCs w:val="22"/>
          <w:u w:val="single"/>
        </w:rPr>
        <w:br/>
      </w:r>
      <w:r w:rsidRPr="00BB42E5">
        <w:rPr>
          <w:b/>
          <w:sz w:val="22"/>
          <w:szCs w:val="22"/>
          <w:u w:val="single"/>
        </w:rPr>
        <w:t>II.1.1) Contract Notice Reference Number:</w:t>
      </w:r>
      <w:r w:rsidRPr="004E0A63">
        <w:rPr>
          <w:sz w:val="22"/>
          <w:szCs w:val="22"/>
        </w:rPr>
        <w:t xml:space="preserve"> </w:t>
      </w:r>
      <w:r w:rsidR="007B681B" w:rsidRPr="007B681B">
        <w:rPr>
          <w:sz w:val="22"/>
          <w:szCs w:val="22"/>
          <w:lang w:val="fr-FR"/>
        </w:rPr>
        <w:t>PROC/1013/20</w:t>
      </w:r>
    </w:p>
    <w:p w14:paraId="5474A675" w14:textId="77777777" w:rsidR="000C1D20" w:rsidRPr="00BB42E5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BB42E5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1768A205" w14:textId="02ACE3EB" w:rsidR="00013278" w:rsidRDefault="00803D74" w:rsidP="00013278">
      <w:pPr>
        <w:outlineLvl w:val="0"/>
        <w:rPr>
          <w:b/>
          <w:sz w:val="22"/>
          <w:szCs w:val="22"/>
          <w:u w:val="single"/>
          <w:lang w:val="en-GB"/>
        </w:rPr>
      </w:pPr>
      <w:proofErr w:type="spellStart"/>
      <w:proofErr w:type="gramStart"/>
      <w:r w:rsidRPr="00803D74">
        <w:rPr>
          <w:rStyle w:val="Strong"/>
          <w:b w:val="0"/>
          <w:sz w:val="22"/>
          <w:szCs w:val="22"/>
          <w:lang w:val="en-GB"/>
        </w:rPr>
        <w:t>eNotice</w:t>
      </w:r>
      <w:proofErr w:type="spellEnd"/>
      <w:proofErr w:type="gramEnd"/>
      <w:r w:rsidRPr="00803D74">
        <w:rPr>
          <w:rStyle w:val="Strong"/>
          <w:b w:val="0"/>
          <w:sz w:val="22"/>
          <w:szCs w:val="22"/>
          <w:lang w:val="en-GB"/>
        </w:rPr>
        <w:t xml:space="preserve"> number in the OJ S:  </w:t>
      </w:r>
      <w:r w:rsidR="00532E5F" w:rsidRPr="00532E5F">
        <w:rPr>
          <w:rStyle w:val="Strong"/>
          <w:sz w:val="22"/>
          <w:szCs w:val="22"/>
          <w:lang w:val="en-GB"/>
        </w:rPr>
        <w:t>2020-177475</w:t>
      </w:r>
      <w:r w:rsidR="009C71B1">
        <w:rPr>
          <w:b/>
          <w:sz w:val="22"/>
          <w:szCs w:val="22"/>
          <w:lang w:val="en-GB"/>
        </w:rPr>
        <w:br/>
      </w:r>
    </w:p>
    <w:p w14:paraId="1D27950C" w14:textId="241C6A37" w:rsidR="000C1D20" w:rsidRPr="00BB42E5" w:rsidRDefault="000C1D20" w:rsidP="00013278">
      <w:pPr>
        <w:outlineLvl w:val="0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0131C008" w:rsidR="000C1D20" w:rsidRPr="00013278" w:rsidRDefault="000C1D20" w:rsidP="00803D74">
      <w:pPr>
        <w:spacing w:beforeAutospacing="1" w:afterAutospacing="1"/>
        <w:rPr>
          <w:sz w:val="22"/>
          <w:szCs w:val="22"/>
          <w:lang w:val="fr-FR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="007B681B" w:rsidRPr="007B681B">
        <w:rPr>
          <w:sz w:val="22"/>
          <w:szCs w:val="22"/>
          <w:lang w:val="fr-FR"/>
        </w:rPr>
        <w:t>PROC/1013/20</w:t>
      </w:r>
      <w:r w:rsidRPr="000C1D20">
        <w:rPr>
          <w:sz w:val="22"/>
          <w:szCs w:val="22"/>
          <w:lang w:val="en-GB"/>
        </w:rPr>
        <w:br/>
      </w:r>
      <w:r w:rsidR="00013278" w:rsidRPr="00013278">
        <w:rPr>
          <w:b/>
          <w:sz w:val="22"/>
          <w:lang w:val="en-GB"/>
        </w:rPr>
        <w:t>Lot 1</w:t>
      </w:r>
      <w:r w:rsidRPr="00013278">
        <w:rPr>
          <w:b/>
          <w:sz w:val="22"/>
          <w:lang w:val="en-GB"/>
        </w:rPr>
        <w:t xml:space="preserve">: </w:t>
      </w:r>
      <w:r w:rsidR="007B681B">
        <w:rPr>
          <w:b/>
          <w:sz w:val="22"/>
          <w:lang w:val="en-GB"/>
        </w:rPr>
        <w:t>Cancelled</w:t>
      </w:r>
    </w:p>
    <w:p w14:paraId="176F19BD" w14:textId="26767FD2" w:rsidR="00013278" w:rsidRDefault="00013278" w:rsidP="00803D74">
      <w:pPr>
        <w:spacing w:beforeAutospacing="1" w:afterAutospacing="1"/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Lot 2: </w:t>
      </w:r>
      <w:r w:rsidR="007B681B" w:rsidRPr="007B681B">
        <w:rPr>
          <w:sz w:val="22"/>
          <w:szCs w:val="22"/>
          <w:lang w:val="fr-FR"/>
        </w:rPr>
        <w:t>PROC/1013/20</w:t>
      </w:r>
      <w:r w:rsidR="007B681B">
        <w:rPr>
          <w:sz w:val="22"/>
          <w:szCs w:val="22"/>
          <w:lang w:val="fr-FR"/>
        </w:rPr>
        <w:t>/Lot 2</w:t>
      </w:r>
    </w:p>
    <w:p w14:paraId="2B574F57" w14:textId="3F23A899" w:rsidR="007B681B" w:rsidRDefault="007B681B" w:rsidP="007B681B">
      <w:pPr>
        <w:spacing w:beforeAutospacing="1" w:afterAutospacing="1"/>
        <w:rPr>
          <w:b/>
          <w:sz w:val="22"/>
          <w:lang w:val="en-GB"/>
        </w:rPr>
      </w:pPr>
      <w:r>
        <w:rPr>
          <w:b/>
          <w:sz w:val="22"/>
          <w:lang w:val="en-GB"/>
        </w:rPr>
        <w:t>Lot 3</w:t>
      </w:r>
      <w:r>
        <w:rPr>
          <w:b/>
          <w:sz w:val="22"/>
          <w:lang w:val="en-GB"/>
        </w:rPr>
        <w:t>: Cancelled</w:t>
      </w:r>
    </w:p>
    <w:p w14:paraId="4F8B92D9" w14:textId="024EDEB4" w:rsidR="007B681B" w:rsidRDefault="007B681B" w:rsidP="007B681B">
      <w:pPr>
        <w:spacing w:beforeAutospacing="1" w:afterAutospacing="1"/>
        <w:rPr>
          <w:b/>
          <w:sz w:val="22"/>
          <w:lang w:val="en-GB"/>
        </w:rPr>
      </w:pPr>
      <w:r>
        <w:rPr>
          <w:b/>
          <w:sz w:val="22"/>
          <w:lang w:val="en-GB"/>
        </w:rPr>
        <w:t>Lot 4</w:t>
      </w:r>
      <w:r>
        <w:rPr>
          <w:b/>
          <w:sz w:val="22"/>
          <w:lang w:val="en-GB"/>
        </w:rPr>
        <w:t xml:space="preserve">: </w:t>
      </w:r>
      <w:r w:rsidRPr="007B681B">
        <w:rPr>
          <w:sz w:val="22"/>
          <w:szCs w:val="22"/>
          <w:lang w:val="fr-FR"/>
        </w:rPr>
        <w:t>PROC/1013/20</w:t>
      </w:r>
      <w:r>
        <w:rPr>
          <w:sz w:val="22"/>
          <w:szCs w:val="22"/>
          <w:lang w:val="fr-FR"/>
        </w:rPr>
        <w:t xml:space="preserve">/Lot </w:t>
      </w:r>
      <w:r>
        <w:rPr>
          <w:sz w:val="22"/>
          <w:szCs w:val="22"/>
          <w:lang w:val="fr-FR"/>
        </w:rPr>
        <w:t>4</w:t>
      </w:r>
    </w:p>
    <w:p w14:paraId="6CA09D77" w14:textId="22CB9D5F" w:rsidR="007B681B" w:rsidRPr="007B681B" w:rsidRDefault="007B681B" w:rsidP="00803D74">
      <w:pPr>
        <w:spacing w:beforeAutospacing="1" w:afterAutospacing="1"/>
        <w:rPr>
          <w:b/>
          <w:sz w:val="22"/>
          <w:lang w:val="en-GB"/>
        </w:rPr>
      </w:pPr>
      <w:r>
        <w:rPr>
          <w:b/>
          <w:sz w:val="22"/>
          <w:lang w:val="en-GB"/>
        </w:rPr>
        <w:t>Lot 5</w:t>
      </w:r>
      <w:r>
        <w:rPr>
          <w:b/>
          <w:sz w:val="22"/>
          <w:lang w:val="en-GB"/>
        </w:rPr>
        <w:t xml:space="preserve">: </w:t>
      </w:r>
      <w:r w:rsidRPr="007B681B">
        <w:rPr>
          <w:sz w:val="22"/>
          <w:szCs w:val="22"/>
          <w:lang w:val="fr-FR"/>
        </w:rPr>
        <w:t>PROC/1013/20</w:t>
      </w:r>
      <w:r>
        <w:rPr>
          <w:sz w:val="22"/>
          <w:szCs w:val="22"/>
          <w:lang w:val="fr-FR"/>
        </w:rPr>
        <w:t xml:space="preserve">/Lot </w:t>
      </w:r>
      <w:r>
        <w:rPr>
          <w:sz w:val="22"/>
          <w:szCs w:val="22"/>
          <w:lang w:val="fr-FR"/>
        </w:rPr>
        <w:t>5</w:t>
      </w:r>
    </w:p>
    <w:p w14:paraId="53F0324E" w14:textId="77777777" w:rsidR="00013278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sz w:val="22"/>
          <w:szCs w:val="22"/>
          <w:lang w:val="en-GB"/>
        </w:rPr>
        <w:t xml:space="preserve">A contract/lot is awarded: </w:t>
      </w:r>
      <w:r w:rsidRPr="00E92730">
        <w:rPr>
          <w:sz w:val="22"/>
          <w:szCs w:val="22"/>
          <w:lang w:val="en-GB"/>
        </w:rPr>
        <w:t>yes</w:t>
      </w:r>
      <w:r>
        <w:rPr>
          <w:sz w:val="22"/>
          <w:szCs w:val="22"/>
          <w:lang w:val="en-GB"/>
        </w:rPr>
        <w:br/>
      </w:r>
    </w:p>
    <w:p w14:paraId="3F2F68E6" w14:textId="40C6C316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2387B9F1" w14:textId="77777777" w:rsidR="007B681B" w:rsidRPr="00013278" w:rsidRDefault="007B681B" w:rsidP="007B681B">
      <w:pPr>
        <w:spacing w:beforeAutospacing="1" w:afterAutospacing="1"/>
        <w:rPr>
          <w:sz w:val="22"/>
          <w:szCs w:val="22"/>
          <w:lang w:val="fr-FR"/>
        </w:rPr>
      </w:pPr>
      <w:r w:rsidRPr="00013278">
        <w:rPr>
          <w:b/>
          <w:sz w:val="22"/>
          <w:lang w:val="en-GB"/>
        </w:rPr>
        <w:t xml:space="preserve">Lot 1: </w:t>
      </w:r>
      <w:r>
        <w:rPr>
          <w:b/>
          <w:sz w:val="22"/>
          <w:lang w:val="en-GB"/>
        </w:rPr>
        <w:t>Cancelled</w:t>
      </w:r>
    </w:p>
    <w:p w14:paraId="28F50727" w14:textId="5EA306C5" w:rsidR="007B681B" w:rsidRDefault="007B681B" w:rsidP="007B681B">
      <w:pPr>
        <w:spacing w:beforeAutospacing="1" w:afterAutospacing="1"/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Lot 2: </w:t>
      </w:r>
      <w:r>
        <w:rPr>
          <w:sz w:val="22"/>
          <w:szCs w:val="22"/>
          <w:lang w:val="fr-FR"/>
        </w:rPr>
        <w:t>23/03/2021</w:t>
      </w:r>
    </w:p>
    <w:p w14:paraId="5B202A46" w14:textId="77777777" w:rsidR="007B681B" w:rsidRDefault="007B681B" w:rsidP="007B681B">
      <w:pPr>
        <w:spacing w:beforeAutospacing="1" w:afterAutospacing="1"/>
        <w:rPr>
          <w:b/>
          <w:sz w:val="22"/>
          <w:lang w:val="en-GB"/>
        </w:rPr>
      </w:pPr>
      <w:r>
        <w:rPr>
          <w:b/>
          <w:sz w:val="22"/>
          <w:lang w:val="en-GB"/>
        </w:rPr>
        <w:t>Lot 3: Cancelled</w:t>
      </w:r>
    </w:p>
    <w:p w14:paraId="7C02A7BA" w14:textId="4E37EF30" w:rsidR="007B681B" w:rsidRDefault="007B681B" w:rsidP="007B681B">
      <w:pPr>
        <w:spacing w:beforeAutospacing="1" w:afterAutospacing="1"/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Lot 4: </w:t>
      </w:r>
      <w:r>
        <w:rPr>
          <w:sz w:val="22"/>
          <w:szCs w:val="22"/>
          <w:lang w:val="fr-FR"/>
        </w:rPr>
        <w:t>2</w:t>
      </w:r>
      <w:r>
        <w:rPr>
          <w:sz w:val="22"/>
          <w:szCs w:val="22"/>
          <w:lang w:val="fr-FR"/>
        </w:rPr>
        <w:t>2</w:t>
      </w:r>
      <w:r>
        <w:rPr>
          <w:sz w:val="22"/>
          <w:szCs w:val="22"/>
          <w:lang w:val="fr-FR"/>
        </w:rPr>
        <w:t>/03/2021</w:t>
      </w:r>
    </w:p>
    <w:p w14:paraId="0CE984C8" w14:textId="275C0EB2" w:rsidR="007B681B" w:rsidRPr="007B681B" w:rsidRDefault="007B681B" w:rsidP="007B681B">
      <w:pPr>
        <w:spacing w:beforeAutospacing="1" w:afterAutospacing="1"/>
        <w:rPr>
          <w:b/>
          <w:sz w:val="22"/>
          <w:lang w:val="en-GB"/>
        </w:rPr>
      </w:pPr>
      <w:r>
        <w:rPr>
          <w:b/>
          <w:sz w:val="22"/>
          <w:lang w:val="en-GB"/>
        </w:rPr>
        <w:t xml:space="preserve">Lot 5: </w:t>
      </w:r>
      <w:r>
        <w:rPr>
          <w:sz w:val="22"/>
          <w:szCs w:val="22"/>
          <w:lang w:val="fr-FR"/>
        </w:rPr>
        <w:t>23/03/2021</w:t>
      </w:r>
    </w:p>
    <w:p w14:paraId="18D818CC" w14:textId="52DFE518" w:rsidR="00803D74" w:rsidRPr="007B681B" w:rsidRDefault="007B681B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sz w:val="22"/>
          <w:szCs w:val="22"/>
          <w:lang w:val="en-GB"/>
        </w:rPr>
        <w:t xml:space="preserve">A contract/lot is awarded: </w:t>
      </w:r>
      <w:r w:rsidRPr="00E92730">
        <w:rPr>
          <w:sz w:val="22"/>
          <w:szCs w:val="22"/>
          <w:lang w:val="en-GB"/>
        </w:rPr>
        <w:t>yes</w:t>
      </w:r>
      <w:r>
        <w:rPr>
          <w:sz w:val="22"/>
          <w:szCs w:val="22"/>
          <w:lang w:val="en-GB"/>
        </w:rPr>
        <w:br/>
      </w:r>
    </w:p>
    <w:p w14:paraId="353C0A6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2436FA49" w14:textId="77777777" w:rsidR="00013278" w:rsidRPr="00013278" w:rsidRDefault="00013278" w:rsidP="00803D74">
      <w:pPr>
        <w:spacing w:beforeAutospacing="1" w:afterAutospacing="1"/>
        <w:rPr>
          <w:sz w:val="22"/>
          <w:szCs w:val="22"/>
          <w:u w:val="single"/>
          <w:lang w:val="en-GB"/>
        </w:rPr>
      </w:pPr>
      <w:r w:rsidRPr="00013278">
        <w:rPr>
          <w:sz w:val="22"/>
          <w:szCs w:val="22"/>
          <w:u w:val="single"/>
          <w:lang w:val="en-GB"/>
        </w:rPr>
        <w:t>Lot 1:</w:t>
      </w:r>
    </w:p>
    <w:p w14:paraId="5B67BF0C" w14:textId="4BF319D1" w:rsidR="00803D74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Number of tenders received:  </w:t>
      </w:r>
      <w:r w:rsidR="007B681B">
        <w:rPr>
          <w:sz w:val="22"/>
          <w:szCs w:val="22"/>
          <w:lang w:val="en-GB"/>
        </w:rPr>
        <w:t>4</w:t>
      </w:r>
      <w:r w:rsidRPr="00803D74">
        <w:rPr>
          <w:sz w:val="22"/>
          <w:szCs w:val="22"/>
          <w:lang w:val="en-GB"/>
        </w:rPr>
        <w:br/>
      </w:r>
      <w:proofErr w:type="gramStart"/>
      <w:r w:rsidRPr="00803D74">
        <w:rPr>
          <w:sz w:val="22"/>
          <w:szCs w:val="22"/>
          <w:lang w:val="en-GB"/>
        </w:rPr>
        <w:t>The</w:t>
      </w:r>
      <w:proofErr w:type="gramEnd"/>
      <w:r w:rsidRPr="00803D74">
        <w:rPr>
          <w:sz w:val="22"/>
          <w:szCs w:val="22"/>
          <w:lang w:val="en-GB"/>
        </w:rPr>
        <w:t xml:space="preserve"> contract has been awarded to a group of economic operators: </w:t>
      </w:r>
      <w:r w:rsidR="00013278">
        <w:rPr>
          <w:sz w:val="22"/>
          <w:szCs w:val="22"/>
          <w:lang w:val="en-GB"/>
        </w:rPr>
        <w:t>no</w:t>
      </w:r>
    </w:p>
    <w:p w14:paraId="23D853D1" w14:textId="356ED79D" w:rsidR="00013278" w:rsidRPr="00013278" w:rsidRDefault="00013278" w:rsidP="00013278">
      <w:pPr>
        <w:spacing w:beforeAutospacing="1" w:afterAutospacing="1"/>
        <w:rPr>
          <w:sz w:val="22"/>
          <w:szCs w:val="22"/>
          <w:u w:val="single"/>
          <w:lang w:val="en-GB"/>
        </w:rPr>
      </w:pPr>
      <w:r w:rsidRPr="00013278">
        <w:rPr>
          <w:sz w:val="22"/>
          <w:szCs w:val="22"/>
          <w:u w:val="single"/>
          <w:lang w:val="en-GB"/>
        </w:rPr>
        <w:t>Lot 2:</w:t>
      </w:r>
    </w:p>
    <w:p w14:paraId="3D143984" w14:textId="4A5E9736" w:rsidR="00013278" w:rsidRPr="00803D74" w:rsidRDefault="00013278" w:rsidP="00013278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Number of tenders received:  </w:t>
      </w:r>
      <w:r w:rsidR="007B681B">
        <w:rPr>
          <w:sz w:val="22"/>
          <w:szCs w:val="22"/>
          <w:lang w:val="en-GB"/>
        </w:rPr>
        <w:t>2</w:t>
      </w:r>
      <w:r w:rsidRPr="00803D74">
        <w:rPr>
          <w:sz w:val="22"/>
          <w:szCs w:val="22"/>
          <w:lang w:val="en-GB"/>
        </w:rPr>
        <w:br/>
      </w:r>
      <w:proofErr w:type="gramStart"/>
      <w:r w:rsidRPr="00803D74">
        <w:rPr>
          <w:sz w:val="22"/>
          <w:szCs w:val="22"/>
          <w:lang w:val="en-GB"/>
        </w:rPr>
        <w:t>The</w:t>
      </w:r>
      <w:proofErr w:type="gramEnd"/>
      <w:r w:rsidRPr="00803D74">
        <w:rPr>
          <w:sz w:val="22"/>
          <w:szCs w:val="22"/>
          <w:lang w:val="en-GB"/>
        </w:rPr>
        <w:t xml:space="preserve"> contract has been awarded to a group of economic operators: </w:t>
      </w:r>
      <w:r>
        <w:rPr>
          <w:sz w:val="22"/>
          <w:szCs w:val="22"/>
          <w:lang w:val="en-GB"/>
        </w:rPr>
        <w:t>no</w:t>
      </w:r>
    </w:p>
    <w:p w14:paraId="5574A938" w14:textId="25C8AB08" w:rsidR="007B681B" w:rsidRPr="00013278" w:rsidRDefault="007B681B" w:rsidP="007B681B">
      <w:pPr>
        <w:spacing w:beforeAutospacing="1" w:afterAutospacing="1"/>
        <w:rPr>
          <w:sz w:val="22"/>
          <w:szCs w:val="22"/>
          <w:u w:val="single"/>
          <w:lang w:val="en-GB"/>
        </w:rPr>
      </w:pPr>
      <w:bookmarkStart w:id="0" w:name="_GoBack"/>
      <w:bookmarkEnd w:id="0"/>
      <w:r>
        <w:rPr>
          <w:sz w:val="22"/>
          <w:szCs w:val="22"/>
          <w:u w:val="single"/>
          <w:lang w:val="en-GB"/>
        </w:rPr>
        <w:t>Lot 3</w:t>
      </w:r>
      <w:r w:rsidRPr="00013278">
        <w:rPr>
          <w:sz w:val="22"/>
          <w:szCs w:val="22"/>
          <w:u w:val="single"/>
          <w:lang w:val="en-GB"/>
        </w:rPr>
        <w:t>:</w:t>
      </w:r>
    </w:p>
    <w:p w14:paraId="778CBB3B" w14:textId="71B2457D" w:rsidR="007B681B" w:rsidRPr="00803D74" w:rsidRDefault="007B681B" w:rsidP="007B681B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Number of tenders received:  </w:t>
      </w:r>
      <w:r>
        <w:rPr>
          <w:sz w:val="22"/>
          <w:szCs w:val="22"/>
          <w:lang w:val="en-GB"/>
        </w:rPr>
        <w:t>1</w:t>
      </w:r>
      <w:r w:rsidRPr="00803D74">
        <w:rPr>
          <w:sz w:val="22"/>
          <w:szCs w:val="22"/>
          <w:lang w:val="en-GB"/>
        </w:rPr>
        <w:br/>
      </w:r>
      <w:proofErr w:type="gramStart"/>
      <w:r w:rsidRPr="00803D74">
        <w:rPr>
          <w:sz w:val="22"/>
          <w:szCs w:val="22"/>
          <w:lang w:val="en-GB"/>
        </w:rPr>
        <w:lastRenderedPageBreak/>
        <w:t>The</w:t>
      </w:r>
      <w:proofErr w:type="gramEnd"/>
      <w:r w:rsidRPr="00803D74">
        <w:rPr>
          <w:sz w:val="22"/>
          <w:szCs w:val="22"/>
          <w:lang w:val="en-GB"/>
        </w:rPr>
        <w:t xml:space="preserve"> contract has been awarded to a group of economic operators: </w:t>
      </w:r>
      <w:r>
        <w:rPr>
          <w:sz w:val="22"/>
          <w:szCs w:val="22"/>
          <w:lang w:val="en-GB"/>
        </w:rPr>
        <w:t>no</w:t>
      </w:r>
    </w:p>
    <w:p w14:paraId="6CF7CA3B" w14:textId="66A8E04C" w:rsidR="007B681B" w:rsidRPr="00013278" w:rsidRDefault="007B681B" w:rsidP="007B681B">
      <w:pPr>
        <w:spacing w:beforeAutospacing="1" w:afterAutospacing="1"/>
        <w:rPr>
          <w:sz w:val="22"/>
          <w:szCs w:val="22"/>
          <w:u w:val="single"/>
          <w:lang w:val="en-GB"/>
        </w:rPr>
      </w:pPr>
      <w:r>
        <w:rPr>
          <w:sz w:val="22"/>
          <w:szCs w:val="22"/>
          <w:u w:val="single"/>
          <w:lang w:val="en-GB"/>
        </w:rPr>
        <w:t>Lot 4</w:t>
      </w:r>
      <w:r w:rsidRPr="00013278">
        <w:rPr>
          <w:sz w:val="22"/>
          <w:szCs w:val="22"/>
          <w:u w:val="single"/>
          <w:lang w:val="en-GB"/>
        </w:rPr>
        <w:t>:</w:t>
      </w:r>
    </w:p>
    <w:p w14:paraId="791626C0" w14:textId="09170C32" w:rsidR="007B681B" w:rsidRPr="00803D74" w:rsidRDefault="007B681B" w:rsidP="007B681B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Number of tenders received:  </w:t>
      </w:r>
      <w:r>
        <w:rPr>
          <w:sz w:val="22"/>
          <w:szCs w:val="22"/>
          <w:lang w:val="en-GB"/>
        </w:rPr>
        <w:t>3</w:t>
      </w:r>
      <w:r w:rsidRPr="00803D74">
        <w:rPr>
          <w:sz w:val="22"/>
          <w:szCs w:val="22"/>
          <w:lang w:val="en-GB"/>
        </w:rPr>
        <w:br/>
      </w:r>
      <w:proofErr w:type="gramStart"/>
      <w:r w:rsidRPr="00803D74">
        <w:rPr>
          <w:sz w:val="22"/>
          <w:szCs w:val="22"/>
          <w:lang w:val="en-GB"/>
        </w:rPr>
        <w:t>The</w:t>
      </w:r>
      <w:proofErr w:type="gramEnd"/>
      <w:r w:rsidRPr="00803D74">
        <w:rPr>
          <w:sz w:val="22"/>
          <w:szCs w:val="22"/>
          <w:lang w:val="en-GB"/>
        </w:rPr>
        <w:t xml:space="preserve"> contract has been awarded to a group of economic operators: </w:t>
      </w:r>
      <w:r>
        <w:rPr>
          <w:sz w:val="22"/>
          <w:szCs w:val="22"/>
          <w:lang w:val="en-GB"/>
        </w:rPr>
        <w:t>no</w:t>
      </w:r>
    </w:p>
    <w:p w14:paraId="61D9948D" w14:textId="744572B2" w:rsidR="007B681B" w:rsidRPr="00013278" w:rsidRDefault="007B681B" w:rsidP="007B681B">
      <w:pPr>
        <w:spacing w:beforeAutospacing="1" w:afterAutospacing="1"/>
        <w:rPr>
          <w:sz w:val="22"/>
          <w:szCs w:val="22"/>
          <w:u w:val="single"/>
          <w:lang w:val="en-GB"/>
        </w:rPr>
      </w:pPr>
      <w:r>
        <w:rPr>
          <w:sz w:val="22"/>
          <w:szCs w:val="22"/>
          <w:u w:val="single"/>
          <w:lang w:val="en-GB"/>
        </w:rPr>
        <w:t>Lot 5</w:t>
      </w:r>
      <w:r w:rsidRPr="00013278">
        <w:rPr>
          <w:sz w:val="22"/>
          <w:szCs w:val="22"/>
          <w:u w:val="single"/>
          <w:lang w:val="en-GB"/>
        </w:rPr>
        <w:t>:</w:t>
      </w:r>
    </w:p>
    <w:p w14:paraId="7324C85A" w14:textId="0C98B409" w:rsidR="007B681B" w:rsidRPr="00803D74" w:rsidRDefault="007B681B" w:rsidP="007B681B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Number of tenders received:  </w:t>
      </w:r>
      <w:r>
        <w:rPr>
          <w:sz w:val="22"/>
          <w:szCs w:val="22"/>
          <w:lang w:val="en-GB"/>
        </w:rPr>
        <w:t>2</w:t>
      </w:r>
      <w:r w:rsidRPr="00803D74">
        <w:rPr>
          <w:sz w:val="22"/>
          <w:szCs w:val="22"/>
          <w:lang w:val="en-GB"/>
        </w:rPr>
        <w:br/>
      </w:r>
      <w:proofErr w:type="gramStart"/>
      <w:r w:rsidRPr="00803D74">
        <w:rPr>
          <w:sz w:val="22"/>
          <w:szCs w:val="22"/>
          <w:lang w:val="en-GB"/>
        </w:rPr>
        <w:t>The</w:t>
      </w:r>
      <w:proofErr w:type="gramEnd"/>
      <w:r w:rsidRPr="00803D74">
        <w:rPr>
          <w:sz w:val="22"/>
          <w:szCs w:val="22"/>
          <w:lang w:val="en-GB"/>
        </w:rPr>
        <w:t xml:space="preserve"> contract has been awarded to a group of economic operators: </w:t>
      </w:r>
      <w:r>
        <w:rPr>
          <w:sz w:val="22"/>
          <w:szCs w:val="22"/>
          <w:lang w:val="en-GB"/>
        </w:rPr>
        <w:t>no</w:t>
      </w:r>
    </w:p>
    <w:p w14:paraId="361920F4" w14:textId="77777777" w:rsidR="00803D74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6EF94D6B" w14:textId="1E6DA60D" w:rsidR="00013278" w:rsidRPr="00013278" w:rsidRDefault="007B681B" w:rsidP="00803D74">
      <w:pPr>
        <w:spacing w:beforeAutospacing="1" w:afterAutospacing="1"/>
        <w:rPr>
          <w:sz w:val="22"/>
          <w:szCs w:val="22"/>
          <w:u w:val="single"/>
          <w:lang w:val="en-GB"/>
        </w:rPr>
      </w:pPr>
      <w:r>
        <w:rPr>
          <w:sz w:val="22"/>
          <w:szCs w:val="22"/>
          <w:u w:val="single"/>
          <w:lang w:val="en-GB"/>
        </w:rPr>
        <w:t>Lot 2</w:t>
      </w:r>
      <w:r w:rsidR="00013278" w:rsidRPr="00013278">
        <w:rPr>
          <w:sz w:val="22"/>
          <w:szCs w:val="22"/>
          <w:u w:val="single"/>
          <w:lang w:val="en-GB"/>
        </w:rPr>
        <w:t>:</w:t>
      </w:r>
    </w:p>
    <w:p w14:paraId="62219758" w14:textId="15CF3A08" w:rsidR="00013278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proofErr w:type="spellStart"/>
      <w:r w:rsidR="007B681B" w:rsidRPr="00D858E0">
        <w:rPr>
          <w:sz w:val="22"/>
          <w:szCs w:val="22"/>
          <w:lang w:val="en-GB"/>
        </w:rPr>
        <w:t>InterAdria</w:t>
      </w:r>
      <w:proofErr w:type="spellEnd"/>
      <w:r w:rsidR="007B681B" w:rsidRPr="00D858E0">
        <w:rPr>
          <w:sz w:val="22"/>
          <w:szCs w:val="22"/>
          <w:lang w:val="en-GB"/>
        </w:rPr>
        <w:t xml:space="preserve"> LLC</w:t>
      </w:r>
      <w:r w:rsidRPr="00803D74">
        <w:rPr>
          <w:sz w:val="22"/>
          <w:szCs w:val="22"/>
          <w:lang w:val="en-GB"/>
        </w:rPr>
        <w:br/>
        <w:t>National registration number:</w:t>
      </w:r>
      <w:r w:rsidR="00013278" w:rsidRPr="00013278">
        <w:t xml:space="preserve"> </w:t>
      </w:r>
      <w:r w:rsidR="007B681B">
        <w:rPr>
          <w:sz w:val="22"/>
          <w:szCs w:val="22"/>
          <w:lang w:val="en-GB"/>
        </w:rPr>
        <w:t>810819336</w:t>
      </w:r>
      <w:r w:rsidRPr="00803D74">
        <w:rPr>
          <w:sz w:val="22"/>
          <w:szCs w:val="22"/>
          <w:lang w:val="en-GB"/>
        </w:rPr>
        <w:br/>
        <w:t>Postal address:</w:t>
      </w:r>
      <w:r w:rsidR="007B681B">
        <w:t xml:space="preserve"> </w:t>
      </w:r>
      <w:r w:rsidR="007B681B">
        <w:rPr>
          <w:sz w:val="22"/>
          <w:szCs w:val="22"/>
          <w:lang w:val="en-GB"/>
        </w:rPr>
        <w:t xml:space="preserve">Ali </w:t>
      </w:r>
      <w:proofErr w:type="spellStart"/>
      <w:r w:rsidR="007B681B">
        <w:rPr>
          <w:sz w:val="22"/>
          <w:szCs w:val="22"/>
          <w:lang w:val="en-GB"/>
        </w:rPr>
        <w:t>Kelmendi</w:t>
      </w:r>
      <w:proofErr w:type="spellEnd"/>
      <w:r w:rsidR="007B681B">
        <w:rPr>
          <w:sz w:val="22"/>
          <w:szCs w:val="22"/>
          <w:lang w:val="en-GB"/>
        </w:rPr>
        <w:t xml:space="preserve"> 28, 10000 </w:t>
      </w:r>
      <w:proofErr w:type="spellStart"/>
      <w:r w:rsidR="007B681B">
        <w:rPr>
          <w:sz w:val="22"/>
          <w:szCs w:val="22"/>
          <w:lang w:val="en-GB"/>
        </w:rPr>
        <w:t>Prishtina</w:t>
      </w:r>
      <w:proofErr w:type="spellEnd"/>
      <w:proofErr w:type="gramStart"/>
      <w:r w:rsidR="007B681B">
        <w:rPr>
          <w:sz w:val="22"/>
          <w:szCs w:val="22"/>
          <w:lang w:val="en-GB"/>
        </w:rPr>
        <w:t>,  Kosovo</w:t>
      </w:r>
      <w:proofErr w:type="gramEnd"/>
      <w:r w:rsidRPr="00803D74">
        <w:rPr>
          <w:sz w:val="22"/>
          <w:szCs w:val="22"/>
          <w:lang w:val="en-GB"/>
        </w:rPr>
        <w:br/>
        <w:t xml:space="preserve">Town: </w:t>
      </w:r>
      <w:r w:rsidR="007B681B">
        <w:rPr>
          <w:sz w:val="22"/>
          <w:szCs w:val="22"/>
          <w:lang w:val="en-GB"/>
        </w:rPr>
        <w:t>Pristina</w:t>
      </w:r>
      <w:r w:rsidRPr="00803D74">
        <w:rPr>
          <w:sz w:val="22"/>
          <w:szCs w:val="22"/>
          <w:lang w:val="en-GB"/>
        </w:rPr>
        <w:br/>
        <w:t xml:space="preserve">Postal code: </w:t>
      </w:r>
      <w:r w:rsidR="007B681B">
        <w:rPr>
          <w:sz w:val="22"/>
          <w:szCs w:val="22"/>
          <w:lang w:val="en-GB"/>
        </w:rPr>
        <w:t>10000</w:t>
      </w:r>
    </w:p>
    <w:p w14:paraId="245E89D5" w14:textId="5150906D" w:rsidR="00013278" w:rsidRPr="00013278" w:rsidRDefault="00013278" w:rsidP="00803D74">
      <w:pPr>
        <w:spacing w:beforeAutospacing="1" w:afterAutospacing="1"/>
        <w:rPr>
          <w:sz w:val="22"/>
          <w:szCs w:val="22"/>
          <w:u w:val="single"/>
          <w:lang w:val="en-GB"/>
        </w:rPr>
      </w:pPr>
      <w:r w:rsidRPr="00013278">
        <w:rPr>
          <w:sz w:val="22"/>
          <w:szCs w:val="22"/>
          <w:u w:val="single"/>
          <w:lang w:val="en-GB"/>
        </w:rPr>
        <w:t xml:space="preserve">Lot </w:t>
      </w:r>
      <w:r w:rsidR="007B681B">
        <w:rPr>
          <w:sz w:val="22"/>
          <w:szCs w:val="22"/>
          <w:u w:val="single"/>
          <w:lang w:val="en-GB"/>
        </w:rPr>
        <w:t>4</w:t>
      </w:r>
      <w:r w:rsidRPr="00013278">
        <w:rPr>
          <w:sz w:val="22"/>
          <w:szCs w:val="22"/>
          <w:u w:val="single"/>
          <w:lang w:val="en-GB"/>
        </w:rPr>
        <w:t>:</w:t>
      </w:r>
    </w:p>
    <w:p w14:paraId="4D1263BD" w14:textId="6B12E3B3" w:rsidR="007B681B" w:rsidRDefault="00013278" w:rsidP="00803D74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r w:rsidR="007B681B">
        <w:rPr>
          <w:sz w:val="22"/>
          <w:szCs w:val="22"/>
          <w:lang w:val="en-GB"/>
        </w:rPr>
        <w:t>Professional Alarm LLC</w:t>
      </w:r>
      <w:r w:rsidRPr="00803D74">
        <w:rPr>
          <w:sz w:val="22"/>
          <w:szCs w:val="22"/>
          <w:lang w:val="en-GB"/>
        </w:rPr>
        <w:br/>
        <w:t>National registration number:</w:t>
      </w:r>
      <w:r>
        <w:rPr>
          <w:sz w:val="22"/>
          <w:szCs w:val="22"/>
          <w:lang w:val="en-GB"/>
        </w:rPr>
        <w:t xml:space="preserve"> </w:t>
      </w:r>
      <w:r w:rsidR="007B681B">
        <w:rPr>
          <w:sz w:val="22"/>
          <w:szCs w:val="22"/>
          <w:lang w:val="en-GB"/>
        </w:rPr>
        <w:t>810321498</w:t>
      </w:r>
      <w:r w:rsidRPr="00803D74">
        <w:rPr>
          <w:sz w:val="22"/>
          <w:szCs w:val="22"/>
          <w:lang w:val="en-GB"/>
        </w:rPr>
        <w:br/>
        <w:t>Postal address:</w:t>
      </w:r>
      <w:r>
        <w:rPr>
          <w:sz w:val="22"/>
          <w:szCs w:val="22"/>
          <w:lang w:val="en-GB"/>
        </w:rPr>
        <w:t xml:space="preserve"> </w:t>
      </w:r>
      <w:proofErr w:type="spellStart"/>
      <w:r w:rsidR="007B681B">
        <w:rPr>
          <w:sz w:val="22"/>
          <w:szCs w:val="22"/>
          <w:lang w:val="en-GB"/>
        </w:rPr>
        <w:t>Enver</w:t>
      </w:r>
      <w:proofErr w:type="spellEnd"/>
      <w:r w:rsidR="007B681B">
        <w:rPr>
          <w:sz w:val="22"/>
          <w:szCs w:val="22"/>
          <w:lang w:val="en-GB"/>
        </w:rPr>
        <w:t xml:space="preserve"> </w:t>
      </w:r>
      <w:proofErr w:type="spellStart"/>
      <w:r w:rsidR="007B681B">
        <w:rPr>
          <w:sz w:val="22"/>
          <w:szCs w:val="22"/>
          <w:lang w:val="en-GB"/>
        </w:rPr>
        <w:t>Maloku</w:t>
      </w:r>
      <w:proofErr w:type="spellEnd"/>
      <w:r w:rsidR="007B681B">
        <w:rPr>
          <w:sz w:val="22"/>
          <w:szCs w:val="22"/>
          <w:lang w:val="en-GB"/>
        </w:rPr>
        <w:t xml:space="preserve"> </w:t>
      </w:r>
      <w:proofErr w:type="spellStart"/>
      <w:proofErr w:type="gramStart"/>
      <w:r w:rsidR="007B681B">
        <w:rPr>
          <w:sz w:val="22"/>
          <w:szCs w:val="22"/>
          <w:lang w:val="en-GB"/>
        </w:rPr>
        <w:t>str</w:t>
      </w:r>
      <w:proofErr w:type="spellEnd"/>
      <w:proofErr w:type="gramEnd"/>
      <w:r w:rsidR="007B681B">
        <w:rPr>
          <w:sz w:val="22"/>
          <w:szCs w:val="22"/>
          <w:lang w:val="en-GB"/>
        </w:rPr>
        <w:t xml:space="preserve">, no 100/02, 10000 </w:t>
      </w:r>
      <w:proofErr w:type="spellStart"/>
      <w:r w:rsidR="007B681B">
        <w:rPr>
          <w:sz w:val="22"/>
          <w:szCs w:val="22"/>
          <w:lang w:val="en-GB"/>
        </w:rPr>
        <w:t>Prishtina</w:t>
      </w:r>
      <w:proofErr w:type="spellEnd"/>
      <w:r w:rsidR="007B681B">
        <w:rPr>
          <w:sz w:val="22"/>
          <w:szCs w:val="22"/>
          <w:lang w:val="en-GB"/>
        </w:rPr>
        <w:t>, Kosovo</w:t>
      </w:r>
      <w:r w:rsidRPr="00803D74">
        <w:rPr>
          <w:sz w:val="22"/>
          <w:szCs w:val="22"/>
          <w:lang w:val="en-GB"/>
        </w:rPr>
        <w:br/>
        <w:t xml:space="preserve">Town: </w:t>
      </w:r>
      <w:r w:rsidR="007B681B">
        <w:rPr>
          <w:sz w:val="22"/>
          <w:szCs w:val="22"/>
          <w:lang w:val="en-GB"/>
        </w:rPr>
        <w:t>Pristina</w:t>
      </w:r>
      <w:r w:rsidRPr="00803D74">
        <w:rPr>
          <w:sz w:val="22"/>
          <w:szCs w:val="22"/>
          <w:lang w:val="en-GB"/>
        </w:rPr>
        <w:br/>
        <w:t xml:space="preserve">Postal code: </w:t>
      </w:r>
      <w:r w:rsidR="007B681B">
        <w:rPr>
          <w:sz w:val="22"/>
          <w:szCs w:val="22"/>
          <w:lang w:val="en-GB"/>
        </w:rPr>
        <w:t>10000</w:t>
      </w:r>
    </w:p>
    <w:p w14:paraId="0A5A2935" w14:textId="0DF1E9F7" w:rsidR="007B681B" w:rsidRPr="00013278" w:rsidRDefault="007B681B" w:rsidP="007B681B">
      <w:pPr>
        <w:spacing w:beforeAutospacing="1" w:afterAutospacing="1"/>
        <w:rPr>
          <w:sz w:val="22"/>
          <w:szCs w:val="22"/>
          <w:u w:val="single"/>
          <w:lang w:val="en-GB"/>
        </w:rPr>
      </w:pPr>
      <w:r>
        <w:rPr>
          <w:sz w:val="22"/>
          <w:szCs w:val="22"/>
          <w:u w:val="single"/>
          <w:lang w:val="en-GB"/>
        </w:rPr>
        <w:t>Lot 5</w:t>
      </w:r>
      <w:r w:rsidRPr="00013278">
        <w:rPr>
          <w:sz w:val="22"/>
          <w:szCs w:val="22"/>
          <w:u w:val="single"/>
          <w:lang w:val="en-GB"/>
        </w:rPr>
        <w:t>:</w:t>
      </w:r>
    </w:p>
    <w:p w14:paraId="02629207" w14:textId="4021D71B" w:rsidR="000C1D20" w:rsidRPr="007B681B" w:rsidRDefault="007B681B" w:rsidP="00803D74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proofErr w:type="spellStart"/>
      <w:r w:rsidRPr="00D858E0">
        <w:rPr>
          <w:sz w:val="22"/>
          <w:szCs w:val="22"/>
          <w:lang w:val="en-GB"/>
        </w:rPr>
        <w:t>InterAdria</w:t>
      </w:r>
      <w:proofErr w:type="spellEnd"/>
      <w:r w:rsidRPr="00D858E0">
        <w:rPr>
          <w:sz w:val="22"/>
          <w:szCs w:val="22"/>
          <w:lang w:val="en-GB"/>
        </w:rPr>
        <w:t xml:space="preserve"> LLC</w:t>
      </w:r>
      <w:r w:rsidRPr="00803D74">
        <w:rPr>
          <w:sz w:val="22"/>
          <w:szCs w:val="22"/>
          <w:lang w:val="en-GB"/>
        </w:rPr>
        <w:br/>
        <w:t>National registration number:</w:t>
      </w:r>
      <w:r w:rsidRPr="00013278">
        <w:t xml:space="preserve"> </w:t>
      </w:r>
      <w:r>
        <w:rPr>
          <w:sz w:val="22"/>
          <w:szCs w:val="22"/>
          <w:lang w:val="en-GB"/>
        </w:rPr>
        <w:t>810819336</w:t>
      </w:r>
      <w:r w:rsidRPr="00803D74">
        <w:rPr>
          <w:sz w:val="22"/>
          <w:szCs w:val="22"/>
          <w:lang w:val="en-GB"/>
        </w:rPr>
        <w:br/>
        <w:t>Postal address:</w:t>
      </w:r>
      <w:r>
        <w:t xml:space="preserve"> </w:t>
      </w:r>
      <w:r>
        <w:rPr>
          <w:sz w:val="22"/>
          <w:szCs w:val="22"/>
          <w:lang w:val="en-GB"/>
        </w:rPr>
        <w:t xml:space="preserve">Ali </w:t>
      </w:r>
      <w:proofErr w:type="spellStart"/>
      <w:r>
        <w:rPr>
          <w:sz w:val="22"/>
          <w:szCs w:val="22"/>
          <w:lang w:val="en-GB"/>
        </w:rPr>
        <w:t>Kelmendi</w:t>
      </w:r>
      <w:proofErr w:type="spellEnd"/>
      <w:r>
        <w:rPr>
          <w:sz w:val="22"/>
          <w:szCs w:val="22"/>
          <w:lang w:val="en-GB"/>
        </w:rPr>
        <w:t xml:space="preserve"> 28, 10000 </w:t>
      </w:r>
      <w:proofErr w:type="spellStart"/>
      <w:r>
        <w:rPr>
          <w:sz w:val="22"/>
          <w:szCs w:val="22"/>
          <w:lang w:val="en-GB"/>
        </w:rPr>
        <w:t>Prishtina</w:t>
      </w:r>
      <w:proofErr w:type="spellEnd"/>
      <w:proofErr w:type="gramStart"/>
      <w:r>
        <w:rPr>
          <w:sz w:val="22"/>
          <w:szCs w:val="22"/>
          <w:lang w:val="en-GB"/>
        </w:rPr>
        <w:t>,  Kosovo</w:t>
      </w:r>
      <w:proofErr w:type="gramEnd"/>
      <w:r w:rsidRPr="00803D74">
        <w:rPr>
          <w:sz w:val="22"/>
          <w:szCs w:val="22"/>
          <w:lang w:val="en-GB"/>
        </w:rPr>
        <w:br/>
        <w:t xml:space="preserve">Town: </w:t>
      </w:r>
      <w:r>
        <w:rPr>
          <w:sz w:val="22"/>
          <w:szCs w:val="22"/>
          <w:lang w:val="en-GB"/>
        </w:rPr>
        <w:t>Pristina</w:t>
      </w:r>
      <w:r w:rsidRPr="00803D74">
        <w:rPr>
          <w:sz w:val="22"/>
          <w:szCs w:val="22"/>
          <w:lang w:val="en-GB"/>
        </w:rPr>
        <w:br/>
        <w:t xml:space="preserve">Postal code: </w:t>
      </w:r>
      <w:r>
        <w:rPr>
          <w:sz w:val="22"/>
          <w:szCs w:val="22"/>
          <w:lang w:val="en-GB"/>
        </w:rPr>
        <w:t>10000</w:t>
      </w:r>
      <w:r w:rsidR="00803D74" w:rsidRPr="00803D74">
        <w:rPr>
          <w:sz w:val="22"/>
          <w:szCs w:val="22"/>
          <w:lang w:val="en-GB"/>
        </w:rPr>
        <w:br/>
      </w:r>
      <w:r w:rsidR="009C71B1"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BB42E5">
        <w:rPr>
          <w:b/>
          <w:sz w:val="22"/>
          <w:szCs w:val="22"/>
          <w:u w:val="single"/>
          <w:lang w:val="en-GB"/>
        </w:rPr>
        <w:t>lot (excluding VAT)</w:t>
      </w:r>
    </w:p>
    <w:p w14:paraId="68F6F318" w14:textId="1372073C" w:rsidR="00013278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>Total value of the contract/lot</w:t>
      </w:r>
      <w:r w:rsidR="007B681B">
        <w:rPr>
          <w:sz w:val="22"/>
          <w:szCs w:val="22"/>
          <w:lang w:val="en-GB"/>
        </w:rPr>
        <w:t xml:space="preserve"> 2</w:t>
      </w:r>
      <w:r w:rsidR="00013278">
        <w:rPr>
          <w:sz w:val="22"/>
          <w:szCs w:val="22"/>
          <w:lang w:val="en-GB"/>
        </w:rPr>
        <w:t xml:space="preserve">: </w:t>
      </w:r>
      <w:r w:rsidR="007B681B" w:rsidRPr="007B681B">
        <w:rPr>
          <w:sz w:val="22"/>
          <w:szCs w:val="22"/>
          <w:lang w:val="en-GB"/>
        </w:rPr>
        <w:t>24,136.00 E</w:t>
      </w:r>
      <w:r w:rsidR="007B681B" w:rsidRPr="007B681B">
        <w:rPr>
          <w:sz w:val="22"/>
          <w:szCs w:val="22"/>
          <w:lang w:val="en-GB"/>
        </w:rPr>
        <w:t>uro</w:t>
      </w:r>
      <w:r w:rsidR="009C71B1" w:rsidRPr="007B681B">
        <w:rPr>
          <w:sz w:val="22"/>
          <w:szCs w:val="22"/>
          <w:lang w:val="en-GB"/>
        </w:rPr>
        <w:br/>
      </w:r>
      <w:r w:rsidR="009C71B1" w:rsidRPr="007B681B">
        <w:rPr>
          <w:sz w:val="22"/>
          <w:szCs w:val="22"/>
          <w:lang w:val="en-GB"/>
        </w:rPr>
        <w:br/>
      </w:r>
      <w:r w:rsidR="00013278" w:rsidRPr="000C1D20">
        <w:rPr>
          <w:sz w:val="22"/>
          <w:szCs w:val="22"/>
          <w:lang w:val="en-GB"/>
        </w:rPr>
        <w:t>Total value of the contract/lot</w:t>
      </w:r>
      <w:r w:rsidR="007B681B">
        <w:rPr>
          <w:sz w:val="22"/>
          <w:szCs w:val="22"/>
          <w:lang w:val="en-GB"/>
        </w:rPr>
        <w:t xml:space="preserve"> 4</w:t>
      </w:r>
      <w:r w:rsidR="00013278">
        <w:rPr>
          <w:sz w:val="22"/>
          <w:szCs w:val="22"/>
          <w:lang w:val="en-GB"/>
        </w:rPr>
        <w:t xml:space="preserve">: </w:t>
      </w:r>
      <w:r w:rsidR="007B681B" w:rsidRPr="007B681B">
        <w:rPr>
          <w:sz w:val="22"/>
          <w:szCs w:val="22"/>
          <w:lang w:val="en-GB"/>
        </w:rPr>
        <w:t>18,588.00 Euro</w:t>
      </w:r>
    </w:p>
    <w:p w14:paraId="1A88C60D" w14:textId="1F8339BE" w:rsidR="00803D74" w:rsidRPr="007B681B" w:rsidRDefault="007B681B" w:rsidP="00803D74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>Total value of the contract/lot</w:t>
      </w:r>
      <w:r>
        <w:rPr>
          <w:sz w:val="22"/>
          <w:szCs w:val="22"/>
          <w:lang w:val="en-GB"/>
        </w:rPr>
        <w:t xml:space="preserve"> 5</w:t>
      </w:r>
      <w:r>
        <w:rPr>
          <w:sz w:val="22"/>
          <w:szCs w:val="22"/>
          <w:lang w:val="en-GB"/>
        </w:rPr>
        <w:t xml:space="preserve">: </w:t>
      </w:r>
      <w:r w:rsidRPr="007B681B">
        <w:rPr>
          <w:sz w:val="22"/>
          <w:szCs w:val="22"/>
          <w:lang w:val="en-GB"/>
        </w:rPr>
        <w:t>27,318.80 Euros</w:t>
      </w:r>
      <w:r w:rsidR="009C71B1" w:rsidRPr="009C71B1">
        <w:rPr>
          <w:b/>
          <w:sz w:val="22"/>
          <w:szCs w:val="22"/>
        </w:rPr>
        <w:br/>
      </w:r>
      <w:r w:rsidR="009C71B1" w:rsidRPr="00BB42E5">
        <w:rPr>
          <w:b/>
          <w:sz w:val="22"/>
          <w:szCs w:val="22"/>
          <w:u w:val="single"/>
        </w:rPr>
        <w:t>V.2.5) Information about subcontracting</w:t>
      </w:r>
    </w:p>
    <w:p w14:paraId="0C229A59" w14:textId="490D71D7" w:rsidR="009C71B1" w:rsidRDefault="009C71B1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The contract is likely to be subcontracted: </w:t>
      </w:r>
      <w:r w:rsidR="00013278">
        <w:rPr>
          <w:sz w:val="22"/>
          <w:szCs w:val="22"/>
        </w:rPr>
        <w:t>no</w:t>
      </w:r>
    </w:p>
    <w:p w14:paraId="7E3ADE64" w14:textId="77777777" w:rsidR="00953E48" w:rsidRPr="00386DF6" w:rsidRDefault="00953E48" w:rsidP="00953E48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386DF6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084AE22D" w:rsidR="001468B0" w:rsidRPr="007B681B" w:rsidRDefault="00013278" w:rsidP="007B681B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n/a</w:t>
      </w:r>
    </w:p>
    <w:sectPr w:rsidR="001468B0" w:rsidRPr="007B681B" w:rsidSect="00C63FAD">
      <w:footerReference w:type="default" r:id="rId8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94937" w14:textId="63CAAA5F" w:rsidR="00DC172C" w:rsidRDefault="00975606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August</w:t>
    </w:r>
    <w:r w:rsidR="004A5018">
      <w:rPr>
        <w:b/>
        <w:sz w:val="18"/>
        <w:szCs w:val="18"/>
        <w:lang w:val="en-GB"/>
      </w:rPr>
      <w:t xml:space="preserve"> 2020</w:t>
    </w:r>
  </w:p>
  <w:p w14:paraId="770AA210" w14:textId="1DCDF67F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D858E0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D858E0">
      <w:rPr>
        <w:rStyle w:val="PageNumber"/>
        <w:noProof/>
        <w:sz w:val="18"/>
        <w:szCs w:val="18"/>
      </w:rPr>
      <w:t>2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</w:num>
  <w:num w:numId="3">
    <w:abstractNumId w:val="2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04689"/>
    <w:rsid w:val="00005481"/>
    <w:rsid w:val="00013278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6BAD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3039A"/>
    <w:rsid w:val="003504A8"/>
    <w:rsid w:val="00360176"/>
    <w:rsid w:val="003767F3"/>
    <w:rsid w:val="003A12C6"/>
    <w:rsid w:val="003A5421"/>
    <w:rsid w:val="0040012A"/>
    <w:rsid w:val="00400BBC"/>
    <w:rsid w:val="00401526"/>
    <w:rsid w:val="00432CCB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2E5F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4F5A"/>
    <w:rsid w:val="006A2C5E"/>
    <w:rsid w:val="006B66AB"/>
    <w:rsid w:val="00711D24"/>
    <w:rsid w:val="00726B8E"/>
    <w:rsid w:val="00727476"/>
    <w:rsid w:val="00730E67"/>
    <w:rsid w:val="00752502"/>
    <w:rsid w:val="00785C87"/>
    <w:rsid w:val="00795EF2"/>
    <w:rsid w:val="007B681B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25DA7"/>
    <w:rsid w:val="00953E48"/>
    <w:rsid w:val="00970130"/>
    <w:rsid w:val="00975606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73B85"/>
    <w:rsid w:val="00D858E0"/>
    <w:rsid w:val="00DC172C"/>
    <w:rsid w:val="00DD10B2"/>
    <w:rsid w:val="00DD3F93"/>
    <w:rsid w:val="00DD56F3"/>
    <w:rsid w:val="00DE0B90"/>
    <w:rsid w:val="00DE5C70"/>
    <w:rsid w:val="00E6285C"/>
    <w:rsid w:val="00E75DF1"/>
    <w:rsid w:val="00E83E08"/>
    <w:rsid w:val="00E92730"/>
    <w:rsid w:val="00EB6BE7"/>
    <w:rsid w:val="00EC4EF1"/>
    <w:rsid w:val="00EE5B7F"/>
    <w:rsid w:val="00F32B7B"/>
    <w:rsid w:val="00F37046"/>
    <w:rsid w:val="00F37258"/>
    <w:rsid w:val="00F452E9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953E4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53E4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953E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F128D-B1AC-49D2-BC2D-1A71251A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Adelina Morina-Sylaj</cp:lastModifiedBy>
  <cp:revision>5</cp:revision>
  <cp:lastPrinted>2000-12-14T11:55:00Z</cp:lastPrinted>
  <dcterms:created xsi:type="dcterms:W3CDTF">2021-02-23T12:08:00Z</dcterms:created>
  <dcterms:modified xsi:type="dcterms:W3CDTF">2021-03-23T13:22:00Z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</Properties>
</file>