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55" w:rsidRPr="00E56A20" w:rsidRDefault="00E23824" w:rsidP="00B45455">
      <w:pPr>
        <w:jc w:val="center"/>
        <w:rPr>
          <w:sz w:val="20"/>
          <w:lang w:val="en-GB"/>
        </w:rPr>
      </w:pPr>
      <w:r w:rsidRPr="00E56A20">
        <w:rPr>
          <w:sz w:val="20"/>
          <w:lang w:val="en-GB"/>
        </w:rPr>
        <w:t>Public</w:t>
      </w:r>
      <w:r w:rsidR="00F274BD" w:rsidRPr="00E56A20">
        <w:rPr>
          <w:sz w:val="20"/>
          <w:lang w:val="en-GB"/>
        </w:rPr>
        <w:t xml:space="preserve"> </w:t>
      </w:r>
      <w:r w:rsidRPr="00E56A20">
        <w:rPr>
          <w:sz w:val="20"/>
          <w:lang w:val="en-GB"/>
        </w:rPr>
        <w:t>document</w:t>
      </w:r>
      <w:r w:rsidR="00F274BD" w:rsidRPr="00E56A20">
        <w:rPr>
          <w:sz w:val="20"/>
          <w:lang w:val="en-GB"/>
        </w:rPr>
        <w:t xml:space="preserve"> </w:t>
      </w:r>
      <w:r w:rsidRPr="00E56A20">
        <w:rPr>
          <w:sz w:val="20"/>
          <w:lang w:val="en-GB"/>
        </w:rPr>
        <w:t>to be completed by the Contracting Authority</w:t>
      </w:r>
      <w:r w:rsidR="0088725C" w:rsidRPr="00E56A20">
        <w:rPr>
          <w:sz w:val="20"/>
          <w:lang w:val="en-GB"/>
        </w:rPr>
        <w:t xml:space="preserve"> </w:t>
      </w:r>
    </w:p>
    <w:p w:rsidR="00E23824" w:rsidRPr="00E56A20" w:rsidRDefault="005851D4" w:rsidP="0088725C">
      <w:pPr>
        <w:jc w:val="center"/>
        <w:rPr>
          <w:b/>
          <w:szCs w:val="24"/>
          <w:lang w:val="en-GB"/>
        </w:rPr>
      </w:pPr>
      <w:r>
        <w:rPr>
          <w:noProof/>
          <w:snapToGrid/>
          <w:szCs w:val="24"/>
        </w:rPr>
        <mc:AlternateContent>
          <mc:Choice Requires="wps">
            <w:drawing>
              <wp:anchor distT="0" distB="0" distL="114300" distR="114300" simplePos="0" relativeHeight="251657728" behindDoc="0" locked="0" layoutInCell="0" allowOverlap="1">
                <wp:simplePos x="0" y="0"/>
                <wp:positionH relativeFrom="column">
                  <wp:posOffset>-19050</wp:posOffset>
                </wp:positionH>
                <wp:positionV relativeFrom="paragraph">
                  <wp:posOffset>47625</wp:posOffset>
                </wp:positionV>
                <wp:extent cx="5943600" cy="63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4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Yu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" o:allowincell="f" strokecolor="#d4d4d4" strokeweight="1.75pt">
                <v:shadow on="t" origin=".5,-.5" offset="0,-1pt"/>
              </v:line>
            </w:pict>
          </mc:Fallback>
        </mc:AlternateContent>
      </w:r>
      <w:r w:rsidR="00E23824" w:rsidRPr="00E56A20">
        <w:rPr>
          <w:b/>
          <w:szCs w:val="24"/>
          <w:lang w:val="en-GB"/>
        </w:rPr>
        <w:t xml:space="preserve">SUPPLY </w:t>
      </w:r>
      <w:r w:rsidR="008A6648" w:rsidRPr="00E56A20">
        <w:rPr>
          <w:b/>
          <w:szCs w:val="24"/>
          <w:lang w:val="en-GB"/>
        </w:rPr>
        <w:t>CONTRACT NOTICE</w:t>
      </w:r>
    </w:p>
    <w:p w:rsidR="00E502C2" w:rsidRPr="00E56A20" w:rsidRDefault="00E502C2" w:rsidP="00E56A20">
      <w:pPr>
        <w:spacing w:after="0"/>
        <w:jc w:val="center"/>
        <w:rPr>
          <w:szCs w:val="24"/>
        </w:rPr>
      </w:pPr>
      <w:r w:rsidRPr="00E56A20">
        <w:rPr>
          <w:b/>
          <w:szCs w:val="24"/>
          <w:lang w:val="en-GB"/>
        </w:rPr>
        <w:t>Supply of Construction Materi</w:t>
      </w:r>
      <w:r w:rsidR="007A1E43">
        <w:rPr>
          <w:b/>
          <w:szCs w:val="24"/>
          <w:lang w:val="en-GB"/>
        </w:rPr>
        <w:t>als under a Framework Contract N</w:t>
      </w:r>
      <w:r w:rsidRPr="00E56A20">
        <w:rPr>
          <w:b/>
          <w:szCs w:val="24"/>
          <w:lang w:val="en-GB"/>
        </w:rPr>
        <w:t>o.</w:t>
      </w:r>
      <w:r w:rsidR="001030C6">
        <w:rPr>
          <w:b/>
          <w:szCs w:val="24"/>
          <w:lang w:val="en-GB"/>
        </w:rPr>
        <w:t>6</w:t>
      </w:r>
    </w:p>
    <w:p w:rsidR="00E23824" w:rsidRDefault="00E502C2" w:rsidP="00A0256E">
      <w:pPr>
        <w:spacing w:after="240"/>
        <w:jc w:val="center"/>
        <w:rPr>
          <w:rStyle w:val="Strong"/>
          <w:szCs w:val="24"/>
          <w:lang w:val="en-GB"/>
        </w:rPr>
      </w:pPr>
      <w:r w:rsidRPr="00E56A20">
        <w:rPr>
          <w:rStyle w:val="Strong"/>
          <w:szCs w:val="24"/>
          <w:lang w:val="en-GB"/>
        </w:rPr>
        <w:t>Kosovo</w:t>
      </w:r>
    </w:p>
    <w:p w:rsidR="00401BEA" w:rsidRPr="00401BEA" w:rsidRDefault="00401BEA" w:rsidP="001030C6">
      <w:pPr>
        <w:pStyle w:val="PRAGHeading2"/>
        <w:numPr>
          <w:ilvl w:val="0"/>
          <w:numId w:val="0"/>
        </w:numPr>
        <w:rPr>
          <w:rStyle w:val="Strong"/>
          <w:b w:val="0"/>
          <w:sz w:val="22"/>
          <w:szCs w:val="22"/>
          <w:lang w:val="en-GB"/>
        </w:rPr>
      </w:pPr>
      <w:r w:rsidRPr="00401BEA">
        <w:rPr>
          <w:rStyle w:val="Strong"/>
          <w:b w:val="0"/>
          <w:sz w:val="22"/>
          <w:szCs w:val="22"/>
          <w:lang w:val="en-GB"/>
        </w:rPr>
        <w:t>Please note that the awarding of the contract is subject to the condition of:</w:t>
      </w:r>
    </w:p>
    <w:p w:rsidR="001030C6" w:rsidRPr="00EA1D75" w:rsidRDefault="001030C6" w:rsidP="001030C6">
      <w:pPr>
        <w:spacing w:after="300"/>
        <w:jc w:val="both"/>
        <w:rPr>
          <w:rStyle w:val="Strong"/>
          <w:i/>
          <w:sz w:val="22"/>
          <w:szCs w:val="22"/>
          <w:lang w:val="en-GB"/>
        </w:rPr>
      </w:pPr>
      <w:r w:rsidRPr="00EA1D75">
        <w:rPr>
          <w:rFonts w:eastAsia="Batang"/>
          <w:i/>
          <w:sz w:val="22"/>
          <w:szCs w:val="22"/>
        </w:rPr>
        <w:t xml:space="preserve">This tender procedure is launched under </w:t>
      </w:r>
      <w:r w:rsidRPr="00EA1D75">
        <w:rPr>
          <w:rFonts w:eastAsia="Batang"/>
          <w:b/>
          <w:i/>
          <w:sz w:val="22"/>
          <w:szCs w:val="22"/>
        </w:rPr>
        <w:t>suspensive clause</w:t>
      </w:r>
      <w:r w:rsidRPr="00EA1D75">
        <w:rPr>
          <w:rFonts w:eastAsia="Batang"/>
          <w:b/>
          <w:i/>
          <w:sz w:val="22"/>
          <w:szCs w:val="22"/>
          <w:vertAlign w:val="superscript"/>
        </w:rPr>
        <w:footnoteReference w:id="1"/>
      </w:r>
      <w:r w:rsidRPr="00EA1D75">
        <w:rPr>
          <w:rFonts w:eastAsia="Batang"/>
          <w:b/>
          <w:i/>
          <w:sz w:val="22"/>
          <w:szCs w:val="22"/>
        </w:rPr>
        <w:t xml:space="preserve"> </w:t>
      </w:r>
      <w:r w:rsidRPr="00EA1D75">
        <w:rPr>
          <w:rFonts w:eastAsia="Batang"/>
          <w:i/>
          <w:sz w:val="22"/>
          <w:szCs w:val="22"/>
        </w:rPr>
        <w:t>i.e. the contract implementation beyond the duration of th</w:t>
      </w:r>
      <w:r>
        <w:rPr>
          <w:rFonts w:eastAsia="Batang"/>
          <w:i/>
          <w:sz w:val="22"/>
          <w:szCs w:val="22"/>
        </w:rPr>
        <w:t>e Financing Agreement (CFSP/2018/09</w:t>
      </w:r>
      <w:r w:rsidRPr="00EA1D75">
        <w:rPr>
          <w:rFonts w:eastAsia="Batang"/>
          <w:i/>
          <w:sz w:val="22"/>
          <w:szCs w:val="22"/>
        </w:rPr>
        <w:t>/EULEX Kosovo), is subject to the availability of funds of EULEX Kosovo through the conclusion of a new Financing Agreement betwee</w:t>
      </w:r>
      <w:r>
        <w:rPr>
          <w:rFonts w:eastAsia="Batang"/>
          <w:i/>
          <w:sz w:val="22"/>
          <w:szCs w:val="22"/>
        </w:rPr>
        <w:t>n the European Commission and</w:t>
      </w:r>
      <w:r w:rsidRPr="00EA1D75">
        <w:rPr>
          <w:rFonts w:eastAsia="Batang"/>
          <w:i/>
          <w:sz w:val="22"/>
          <w:szCs w:val="22"/>
        </w:rPr>
        <w:t xml:space="preserve"> EULEX </w:t>
      </w:r>
      <w:r>
        <w:rPr>
          <w:rFonts w:eastAsia="Batang"/>
          <w:i/>
          <w:sz w:val="22"/>
          <w:szCs w:val="22"/>
        </w:rPr>
        <w:t>Kosovo.</w:t>
      </w:r>
    </w:p>
    <w:p w:rsidR="00401BEA" w:rsidRPr="00401BEA" w:rsidRDefault="00401BEA" w:rsidP="00401BEA">
      <w:pPr>
        <w:widowControl/>
        <w:spacing w:before="0" w:after="0"/>
        <w:rPr>
          <w:rStyle w:val="Strong"/>
          <w:b w:val="0"/>
          <w:szCs w:val="24"/>
        </w:rPr>
      </w:pPr>
    </w:p>
    <w:p w:rsidR="00E23824" w:rsidRPr="00401BEA" w:rsidRDefault="00E23824" w:rsidP="00AF3DC9">
      <w:pPr>
        <w:numPr>
          <w:ilvl w:val="0"/>
          <w:numId w:val="35"/>
        </w:numPr>
        <w:tabs>
          <w:tab w:val="clear" w:pos="644"/>
          <w:tab w:val="num" w:pos="709"/>
        </w:tabs>
        <w:ind w:left="709" w:hanging="425"/>
        <w:outlineLvl w:val="0"/>
        <w:rPr>
          <w:rStyle w:val="Strong"/>
          <w:sz w:val="22"/>
          <w:szCs w:val="22"/>
          <w:lang w:val="en-GB"/>
        </w:rPr>
      </w:pPr>
      <w:r w:rsidRPr="00401BEA">
        <w:rPr>
          <w:rStyle w:val="Strong"/>
          <w:sz w:val="22"/>
          <w:szCs w:val="22"/>
          <w:lang w:val="en-GB"/>
        </w:rPr>
        <w:t>Publication reference</w:t>
      </w:r>
    </w:p>
    <w:p w:rsidR="00401BEA" w:rsidRPr="00401BEA" w:rsidRDefault="001030C6" w:rsidP="004A3639">
      <w:pPr>
        <w:ind w:left="709"/>
        <w:outlineLvl w:val="0"/>
        <w:rPr>
          <w:rStyle w:val="Strong"/>
          <w:b w:val="0"/>
          <w:szCs w:val="24"/>
          <w:lang w:val="en-GB"/>
        </w:rPr>
      </w:pPr>
      <w:r>
        <w:rPr>
          <w:rStyle w:val="Strong"/>
          <w:b w:val="0"/>
          <w:szCs w:val="24"/>
          <w:lang w:val="en-GB"/>
        </w:rPr>
        <w:t>PROC/848/18</w:t>
      </w:r>
      <w:r w:rsidR="004A3639">
        <w:rPr>
          <w:rStyle w:val="Strong"/>
          <w:b w:val="0"/>
          <w:szCs w:val="24"/>
          <w:lang w:val="en-GB"/>
        </w:rPr>
        <w:t xml:space="preserve">/ </w:t>
      </w:r>
    </w:p>
    <w:p w:rsidR="00E23824" w:rsidRPr="00401BEA" w:rsidRDefault="00E23824" w:rsidP="00401BEA">
      <w:pPr>
        <w:numPr>
          <w:ilvl w:val="0"/>
          <w:numId w:val="35"/>
        </w:numPr>
        <w:tabs>
          <w:tab w:val="clear" w:pos="644"/>
          <w:tab w:val="num" w:pos="709"/>
        </w:tabs>
        <w:ind w:left="709" w:hanging="425"/>
        <w:outlineLvl w:val="0"/>
        <w:rPr>
          <w:rStyle w:val="Strong"/>
          <w:sz w:val="22"/>
          <w:szCs w:val="22"/>
          <w:lang w:val="en-GB"/>
        </w:rPr>
      </w:pPr>
      <w:r w:rsidRPr="00401BEA">
        <w:rPr>
          <w:rStyle w:val="Strong"/>
          <w:sz w:val="22"/>
          <w:szCs w:val="22"/>
          <w:lang w:val="en-GB"/>
        </w:rPr>
        <w:t>Procedure</w:t>
      </w:r>
    </w:p>
    <w:p w:rsidR="00E23824" w:rsidRPr="00E56A20" w:rsidRDefault="00E502C2" w:rsidP="00AF3DC9">
      <w:pPr>
        <w:pStyle w:val="Blockquote"/>
        <w:tabs>
          <w:tab w:val="left" w:pos="709"/>
        </w:tabs>
        <w:ind w:left="709"/>
        <w:rPr>
          <w:szCs w:val="24"/>
          <w:lang w:val="en-GB"/>
        </w:rPr>
      </w:pPr>
      <w:r w:rsidRPr="00E56A20">
        <w:rPr>
          <w:szCs w:val="24"/>
          <w:lang w:val="en-GB"/>
        </w:rPr>
        <w:t xml:space="preserve">Local </w:t>
      </w:r>
      <w:r w:rsidR="00E23824" w:rsidRPr="00E56A20">
        <w:rPr>
          <w:szCs w:val="24"/>
          <w:lang w:val="en-GB"/>
        </w:rPr>
        <w:t>Open</w:t>
      </w:r>
    </w:p>
    <w:p w:rsidR="00E23824" w:rsidRPr="00401BEA" w:rsidRDefault="00E23824" w:rsidP="00AF3DC9">
      <w:pPr>
        <w:numPr>
          <w:ilvl w:val="0"/>
          <w:numId w:val="35"/>
        </w:numPr>
        <w:tabs>
          <w:tab w:val="clear" w:pos="644"/>
          <w:tab w:val="num" w:pos="709"/>
        </w:tabs>
        <w:ind w:left="709" w:hanging="425"/>
        <w:outlineLvl w:val="0"/>
        <w:rPr>
          <w:rStyle w:val="Strong"/>
          <w:sz w:val="22"/>
          <w:szCs w:val="22"/>
          <w:lang w:val="en-GB"/>
        </w:rPr>
      </w:pPr>
      <w:r w:rsidRPr="00401BEA">
        <w:rPr>
          <w:rStyle w:val="Strong"/>
          <w:sz w:val="22"/>
          <w:szCs w:val="22"/>
          <w:lang w:val="en-GB"/>
        </w:rPr>
        <w:t>Programme</w:t>
      </w:r>
      <w:r w:rsidR="000E3C60" w:rsidRPr="00401BEA">
        <w:rPr>
          <w:rStyle w:val="Strong"/>
          <w:sz w:val="22"/>
          <w:szCs w:val="22"/>
          <w:lang w:val="en-GB"/>
        </w:rPr>
        <w:t xml:space="preserve"> title</w:t>
      </w:r>
    </w:p>
    <w:p w:rsidR="001030C6" w:rsidRPr="00F026E4" w:rsidRDefault="001030C6" w:rsidP="001030C6">
      <w:pPr>
        <w:spacing w:after="300"/>
        <w:ind w:left="644"/>
        <w:jc w:val="both"/>
        <w:rPr>
          <w:rFonts w:eastAsia="Batang"/>
          <w:sz w:val="22"/>
          <w:szCs w:val="22"/>
        </w:rPr>
      </w:pPr>
      <w:r w:rsidRPr="00F026E4">
        <w:rPr>
          <w:rStyle w:val="Strong"/>
          <w:b w:val="0"/>
          <w:sz w:val="22"/>
          <w:szCs w:val="22"/>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w:t>
      </w:r>
    </w:p>
    <w:p w:rsidR="00E23824" w:rsidRPr="00401BEA" w:rsidRDefault="00E23824" w:rsidP="00AF3DC9">
      <w:pPr>
        <w:numPr>
          <w:ilvl w:val="0"/>
          <w:numId w:val="35"/>
        </w:numPr>
        <w:tabs>
          <w:tab w:val="clear" w:pos="644"/>
          <w:tab w:val="num" w:pos="709"/>
        </w:tabs>
        <w:ind w:left="709" w:hanging="425"/>
        <w:outlineLvl w:val="0"/>
        <w:rPr>
          <w:rStyle w:val="Strong"/>
          <w:sz w:val="22"/>
          <w:szCs w:val="22"/>
          <w:lang w:val="en-GB"/>
        </w:rPr>
      </w:pPr>
      <w:r w:rsidRPr="00401BEA">
        <w:rPr>
          <w:rStyle w:val="Strong"/>
          <w:sz w:val="22"/>
          <w:szCs w:val="22"/>
          <w:lang w:val="en-GB"/>
        </w:rPr>
        <w:t>Financing</w:t>
      </w:r>
    </w:p>
    <w:p w:rsidR="001030C6" w:rsidRDefault="001030C6" w:rsidP="001030C6">
      <w:pPr>
        <w:ind w:left="644"/>
        <w:outlineLvl w:val="0"/>
        <w:rPr>
          <w:rStyle w:val="Strong"/>
          <w:b w:val="0"/>
          <w:sz w:val="22"/>
          <w:szCs w:val="22"/>
          <w:lang w:val="en-GB"/>
        </w:rPr>
      </w:pPr>
      <w:r w:rsidRPr="003A20AB">
        <w:rPr>
          <w:rStyle w:val="Strong"/>
          <w:b w:val="0"/>
          <w:sz w:val="22"/>
          <w:szCs w:val="22"/>
          <w:lang w:val="en-GB"/>
        </w:rPr>
        <w:t>CFSP/2018/09/EULEX Kosovo</w:t>
      </w:r>
    </w:p>
    <w:p w:rsidR="00E23824" w:rsidRPr="00401BEA" w:rsidRDefault="00E23824" w:rsidP="00AF3DC9">
      <w:pPr>
        <w:numPr>
          <w:ilvl w:val="0"/>
          <w:numId w:val="35"/>
        </w:numPr>
        <w:tabs>
          <w:tab w:val="clear" w:pos="644"/>
          <w:tab w:val="num" w:pos="709"/>
        </w:tabs>
        <w:ind w:left="709" w:hanging="425"/>
        <w:outlineLvl w:val="0"/>
        <w:rPr>
          <w:rStyle w:val="Strong"/>
          <w:sz w:val="22"/>
          <w:szCs w:val="22"/>
          <w:lang w:val="en-GB"/>
        </w:rPr>
      </w:pPr>
      <w:r w:rsidRPr="00401BEA">
        <w:rPr>
          <w:rStyle w:val="Strong"/>
          <w:sz w:val="22"/>
          <w:szCs w:val="22"/>
          <w:lang w:val="en-GB"/>
        </w:rPr>
        <w:t>Contracting authority</w:t>
      </w:r>
    </w:p>
    <w:p w:rsidR="00A506DB" w:rsidRPr="00401BEA" w:rsidRDefault="00E502C2" w:rsidP="00E502C2">
      <w:pPr>
        <w:tabs>
          <w:tab w:val="left" w:pos="1134"/>
        </w:tabs>
        <w:snapToGrid w:val="0"/>
        <w:spacing w:after="480"/>
        <w:rPr>
          <w:rStyle w:val="Emphasis"/>
          <w:i w:val="0"/>
          <w:sz w:val="22"/>
          <w:szCs w:val="22"/>
          <w:highlight w:val="yellow"/>
          <w:lang w:val="en-GB"/>
        </w:rPr>
      </w:pPr>
      <w:r w:rsidRPr="00401BEA">
        <w:rPr>
          <w:sz w:val="22"/>
          <w:szCs w:val="22"/>
          <w:lang w:val="en-GB"/>
        </w:rPr>
        <w:t xml:space="preserve">            </w:t>
      </w:r>
      <w:r w:rsidR="00401BEA">
        <w:rPr>
          <w:sz w:val="22"/>
          <w:szCs w:val="22"/>
          <w:lang w:val="en-GB"/>
        </w:rPr>
        <w:t xml:space="preserve">  </w:t>
      </w:r>
      <w:r w:rsidRPr="00401BEA">
        <w:rPr>
          <w:sz w:val="22"/>
          <w:szCs w:val="22"/>
          <w:lang w:val="en-GB"/>
        </w:rPr>
        <w:t>EULEX Kosovo</w:t>
      </w:r>
    </w:p>
    <w:p w:rsidR="00E23824" w:rsidRPr="00E56A20" w:rsidRDefault="00E23824" w:rsidP="00C65475">
      <w:pPr>
        <w:keepNext/>
        <w:keepLines/>
        <w:widowControl/>
        <w:tabs>
          <w:tab w:val="left" w:pos="1134"/>
        </w:tabs>
        <w:snapToGrid w:val="0"/>
        <w:ind w:left="709"/>
        <w:jc w:val="center"/>
        <w:rPr>
          <w:rStyle w:val="Strong"/>
          <w:szCs w:val="24"/>
          <w:lang w:val="en-GB"/>
        </w:rPr>
      </w:pPr>
      <w:r w:rsidRPr="00E56A20">
        <w:rPr>
          <w:rStyle w:val="Strong"/>
          <w:szCs w:val="24"/>
          <w:lang w:val="en-GB"/>
        </w:rPr>
        <w:t>CONTRACT SPECIFICATIONS</w:t>
      </w:r>
    </w:p>
    <w:p w:rsidR="00E23824" w:rsidRPr="00401BEA" w:rsidRDefault="005851D4" w:rsidP="00C65475">
      <w:pPr>
        <w:keepNext/>
        <w:keepLines/>
        <w:widowControl/>
        <w:numPr>
          <w:ilvl w:val="0"/>
          <w:numId w:val="35"/>
        </w:numPr>
        <w:tabs>
          <w:tab w:val="clear" w:pos="644"/>
          <w:tab w:val="num" w:pos="709"/>
        </w:tabs>
        <w:ind w:left="709" w:hanging="425"/>
        <w:outlineLvl w:val="0"/>
        <w:rPr>
          <w:rStyle w:val="Strong"/>
          <w:sz w:val="22"/>
          <w:szCs w:val="22"/>
          <w:lang w:val="en-GB"/>
        </w:rPr>
      </w:pPr>
      <w:r>
        <w:rPr>
          <w:b/>
          <w:noProof/>
          <w:snapToGrid/>
          <w:sz w:val="22"/>
          <w:szCs w:val="22"/>
        </w:rPr>
        <mc:AlternateContent>
          <mc:Choice Requires="wps">
            <w:drawing>
              <wp:anchor distT="0" distB="0" distL="114300" distR="114300" simplePos="0" relativeHeight="251658752" behindDoc="0" locked="0" layoutInCell="0" allowOverlap="1">
                <wp:simplePos x="0" y="0"/>
                <wp:positionH relativeFrom="column">
                  <wp:posOffset>142875</wp:posOffset>
                </wp:positionH>
                <wp:positionV relativeFrom="paragraph">
                  <wp:posOffset>-374015</wp:posOffset>
                </wp:positionV>
                <wp:extent cx="5943600" cy="635"/>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9.45pt" to="479.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0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" o:allowincell="f" strokecolor="#d4d4d4" strokeweight="1.75pt">
                <v:shadow on="t" origin=".5,-.5" offset="0,-1pt"/>
              </v:line>
            </w:pict>
          </mc:Fallback>
        </mc:AlternateContent>
      </w:r>
      <w:r w:rsidR="00E23824" w:rsidRPr="00401BEA">
        <w:rPr>
          <w:rStyle w:val="Strong"/>
          <w:sz w:val="22"/>
          <w:szCs w:val="22"/>
          <w:lang w:val="en-GB"/>
        </w:rPr>
        <w:t xml:space="preserve">Description of the contract </w:t>
      </w:r>
    </w:p>
    <w:p w:rsidR="00E502C2" w:rsidRPr="009B251A" w:rsidRDefault="00E502C2" w:rsidP="00E502C2">
      <w:pPr>
        <w:pStyle w:val="Blockquote"/>
        <w:tabs>
          <w:tab w:val="left" w:pos="709"/>
        </w:tabs>
        <w:ind w:left="644" w:right="1"/>
        <w:jc w:val="both"/>
        <w:rPr>
          <w:sz w:val="22"/>
          <w:szCs w:val="22"/>
        </w:rPr>
      </w:pPr>
      <w:r w:rsidRPr="009B251A">
        <w:rPr>
          <w:sz w:val="22"/>
          <w:szCs w:val="22"/>
        </w:rPr>
        <w:t xml:space="preserve">The subject of the framework contract is the supply and delivery of </w:t>
      </w:r>
      <w:r w:rsidR="001E6124" w:rsidRPr="009B251A">
        <w:rPr>
          <w:sz w:val="22"/>
          <w:szCs w:val="22"/>
        </w:rPr>
        <w:t>C</w:t>
      </w:r>
      <w:r w:rsidRPr="009B251A">
        <w:rPr>
          <w:sz w:val="22"/>
          <w:szCs w:val="22"/>
        </w:rPr>
        <w:t xml:space="preserve">onstruction </w:t>
      </w:r>
      <w:r w:rsidR="001E6124" w:rsidRPr="009B251A">
        <w:rPr>
          <w:sz w:val="22"/>
          <w:szCs w:val="22"/>
        </w:rPr>
        <w:t>M</w:t>
      </w:r>
      <w:r w:rsidR="00970D5C" w:rsidRPr="009B251A">
        <w:rPr>
          <w:sz w:val="22"/>
          <w:szCs w:val="22"/>
        </w:rPr>
        <w:t>aterials by the Contractor reference is made to</w:t>
      </w:r>
      <w:r w:rsidRPr="009B251A">
        <w:rPr>
          <w:sz w:val="22"/>
          <w:szCs w:val="22"/>
        </w:rPr>
        <w:t xml:space="preserve"> Annex II and III of the Tender Dossier for the relevant description of the items and the estimated quantities that MAY be purchased during the duration of the framework contract), in 6 (six) lots at EULEX Kosovo, Pristina, DAP</w:t>
      </w:r>
      <w:r w:rsidRPr="009B251A">
        <w:rPr>
          <w:sz w:val="22"/>
          <w:szCs w:val="22"/>
        </w:rPr>
        <w:footnoteReference w:id="2"/>
      </w:r>
      <w:r w:rsidRPr="009B251A">
        <w:rPr>
          <w:sz w:val="22"/>
          <w:szCs w:val="22"/>
        </w:rPr>
        <w:t xml:space="preserve">. </w:t>
      </w:r>
    </w:p>
    <w:p w:rsidR="00E502C2" w:rsidRPr="009B251A" w:rsidRDefault="00E502C2" w:rsidP="00E502C2">
      <w:pPr>
        <w:pStyle w:val="Blockquote"/>
        <w:tabs>
          <w:tab w:val="left" w:pos="709"/>
        </w:tabs>
        <w:ind w:left="644" w:right="1"/>
        <w:jc w:val="both"/>
        <w:rPr>
          <w:sz w:val="22"/>
          <w:szCs w:val="22"/>
        </w:rPr>
      </w:pPr>
      <w:r w:rsidRPr="009B251A">
        <w:rPr>
          <w:sz w:val="22"/>
          <w:szCs w:val="22"/>
        </w:rPr>
        <w:t xml:space="preserve">The signature of the framework contract imposes no obligation on the Contracting Authority to purchase any of the quantities estimated in Annex II and III of the “tender dossier”. Deliveries </w:t>
      </w:r>
      <w:r w:rsidRPr="009B251A">
        <w:rPr>
          <w:sz w:val="22"/>
          <w:szCs w:val="22"/>
        </w:rPr>
        <w:lastRenderedPageBreak/>
        <w:t>shall only take place following the issuance by the contracting authority of “purchase orders”, specifying the list of items intended to be supplied with their respective quantities.</w:t>
      </w:r>
    </w:p>
    <w:p w:rsidR="00E502C2" w:rsidRPr="009B251A" w:rsidRDefault="00E502C2" w:rsidP="00E502C2">
      <w:pPr>
        <w:pStyle w:val="Blockquote"/>
        <w:tabs>
          <w:tab w:val="left" w:pos="709"/>
        </w:tabs>
        <w:ind w:left="644" w:right="1"/>
        <w:jc w:val="both"/>
        <w:rPr>
          <w:sz w:val="22"/>
          <w:szCs w:val="22"/>
        </w:rPr>
      </w:pPr>
      <w:r w:rsidRPr="009B251A">
        <w:rPr>
          <w:sz w:val="22"/>
          <w:szCs w:val="22"/>
        </w:rPr>
        <w:t xml:space="preserve">Deliveries shall take place within </w:t>
      </w:r>
      <w:r w:rsidRPr="009B251A">
        <w:rPr>
          <w:b/>
          <w:sz w:val="22"/>
          <w:szCs w:val="22"/>
        </w:rPr>
        <w:t>14 (fourteen) working days</w:t>
      </w:r>
      <w:r w:rsidRPr="009B251A">
        <w:rPr>
          <w:sz w:val="22"/>
          <w:szCs w:val="22"/>
        </w:rPr>
        <w:t xml:space="preserve"> after the </w:t>
      </w:r>
      <w:r w:rsidR="00662D56" w:rsidRPr="009B251A">
        <w:rPr>
          <w:sz w:val="22"/>
          <w:szCs w:val="22"/>
        </w:rPr>
        <w:t xml:space="preserve">signature of </w:t>
      </w:r>
      <w:proofErr w:type="gramStart"/>
      <w:r w:rsidR="00662D56" w:rsidRPr="009B251A">
        <w:rPr>
          <w:sz w:val="22"/>
          <w:szCs w:val="22"/>
        </w:rPr>
        <w:t>the</w:t>
      </w:r>
      <w:r w:rsidRPr="009B251A">
        <w:rPr>
          <w:sz w:val="22"/>
          <w:szCs w:val="22"/>
        </w:rPr>
        <w:t xml:space="preserve"> a</w:t>
      </w:r>
      <w:proofErr w:type="gramEnd"/>
      <w:r w:rsidRPr="009B251A">
        <w:rPr>
          <w:sz w:val="22"/>
          <w:szCs w:val="22"/>
        </w:rPr>
        <w:t xml:space="preserve"> “purchase order”</w:t>
      </w:r>
      <w:r w:rsidR="00662D56" w:rsidRPr="009B251A">
        <w:rPr>
          <w:sz w:val="22"/>
          <w:szCs w:val="22"/>
        </w:rPr>
        <w:t xml:space="preserve"> by both parties</w:t>
      </w:r>
      <w:r w:rsidRPr="009B251A">
        <w:rPr>
          <w:sz w:val="22"/>
          <w:szCs w:val="22"/>
        </w:rPr>
        <w:t xml:space="preserve">. </w:t>
      </w:r>
    </w:p>
    <w:p w:rsidR="00401BEA" w:rsidRPr="00401BEA" w:rsidRDefault="00E23824" w:rsidP="00401BEA">
      <w:pPr>
        <w:numPr>
          <w:ilvl w:val="0"/>
          <w:numId w:val="35"/>
        </w:numPr>
        <w:tabs>
          <w:tab w:val="clear" w:pos="644"/>
          <w:tab w:val="num" w:pos="709"/>
        </w:tabs>
        <w:ind w:left="709" w:hanging="425"/>
        <w:outlineLvl w:val="0"/>
        <w:rPr>
          <w:rStyle w:val="Strong"/>
          <w:sz w:val="22"/>
          <w:szCs w:val="22"/>
          <w:lang w:val="en-GB"/>
        </w:rPr>
      </w:pPr>
      <w:r w:rsidRPr="00401BEA">
        <w:rPr>
          <w:rStyle w:val="Strong"/>
          <w:sz w:val="22"/>
          <w:szCs w:val="22"/>
          <w:lang w:val="en-GB"/>
        </w:rPr>
        <w:t>Number and titles of lots</w:t>
      </w:r>
    </w:p>
    <w:tbl>
      <w:tblPr>
        <w:tblW w:w="8222" w:type="dxa"/>
        <w:tblInd w:w="817" w:type="dxa"/>
        <w:tblLook w:val="01E0" w:firstRow="1" w:lastRow="1" w:firstColumn="1" w:lastColumn="1" w:noHBand="0" w:noVBand="0"/>
      </w:tblPr>
      <w:tblGrid>
        <w:gridCol w:w="1276"/>
        <w:gridCol w:w="6946"/>
      </w:tblGrid>
      <w:tr w:rsidR="00A0256E" w:rsidRPr="00E56A20" w:rsidTr="002B0E1D">
        <w:tc>
          <w:tcPr>
            <w:tcW w:w="1276" w:type="dxa"/>
            <w:tcBorders>
              <w:top w:val="single" w:sz="4" w:space="0" w:color="auto"/>
              <w:left w:val="single" w:sz="4" w:space="0" w:color="auto"/>
              <w:bottom w:val="single" w:sz="4" w:space="0" w:color="auto"/>
              <w:right w:val="single" w:sz="4" w:space="0" w:color="auto"/>
            </w:tcBorders>
            <w:hideMark/>
          </w:tcPr>
          <w:p w:rsidR="00A0256E" w:rsidRPr="00E56A20" w:rsidRDefault="00A0256E" w:rsidP="00E56A20">
            <w:pPr>
              <w:widowControl/>
              <w:snapToGrid w:val="0"/>
              <w:spacing w:before="0" w:after="0"/>
              <w:jc w:val="center"/>
              <w:rPr>
                <w:szCs w:val="24"/>
                <w:lang w:val="en-GB"/>
              </w:rPr>
            </w:pPr>
            <w:r w:rsidRPr="00E56A20">
              <w:rPr>
                <w:szCs w:val="24"/>
                <w:lang w:val="en-GB"/>
              </w:rPr>
              <w:t>Lot 1</w:t>
            </w:r>
          </w:p>
        </w:tc>
        <w:tc>
          <w:tcPr>
            <w:tcW w:w="6946" w:type="dxa"/>
            <w:tcBorders>
              <w:top w:val="single" w:sz="4" w:space="0" w:color="auto"/>
              <w:left w:val="single" w:sz="4" w:space="0" w:color="auto"/>
              <w:bottom w:val="single" w:sz="4" w:space="0" w:color="auto"/>
              <w:right w:val="single" w:sz="4" w:space="0" w:color="auto"/>
            </w:tcBorders>
            <w:hideMark/>
          </w:tcPr>
          <w:p w:rsidR="00A0256E" w:rsidRPr="002B0E1D" w:rsidRDefault="00A0256E" w:rsidP="00E56A20">
            <w:pPr>
              <w:snapToGrid w:val="0"/>
              <w:spacing w:after="0"/>
              <w:rPr>
                <w:rFonts w:eastAsia="Calibri"/>
                <w:szCs w:val="24"/>
              </w:rPr>
            </w:pPr>
            <w:r w:rsidRPr="00E56A20">
              <w:rPr>
                <w:szCs w:val="24"/>
              </w:rPr>
              <w:t>Interior/façade works material</w:t>
            </w:r>
          </w:p>
        </w:tc>
      </w:tr>
      <w:tr w:rsidR="00A0256E" w:rsidRPr="00E56A20" w:rsidTr="002B0E1D">
        <w:tc>
          <w:tcPr>
            <w:tcW w:w="1276" w:type="dxa"/>
            <w:tcBorders>
              <w:top w:val="single" w:sz="4" w:space="0" w:color="auto"/>
              <w:left w:val="single" w:sz="4" w:space="0" w:color="auto"/>
              <w:bottom w:val="single" w:sz="4" w:space="0" w:color="auto"/>
              <w:right w:val="single" w:sz="4" w:space="0" w:color="auto"/>
            </w:tcBorders>
            <w:hideMark/>
          </w:tcPr>
          <w:p w:rsidR="00A0256E" w:rsidRPr="00E56A20" w:rsidRDefault="00A0256E" w:rsidP="00E56A20">
            <w:pPr>
              <w:widowControl/>
              <w:snapToGrid w:val="0"/>
              <w:spacing w:before="0" w:after="0"/>
              <w:jc w:val="center"/>
              <w:rPr>
                <w:szCs w:val="24"/>
                <w:lang w:val="en-GB"/>
              </w:rPr>
            </w:pPr>
            <w:r w:rsidRPr="00E56A20">
              <w:rPr>
                <w:szCs w:val="24"/>
                <w:lang w:val="en-GB"/>
              </w:rPr>
              <w:t>Lot 2</w:t>
            </w:r>
          </w:p>
        </w:tc>
        <w:tc>
          <w:tcPr>
            <w:tcW w:w="6946" w:type="dxa"/>
            <w:tcBorders>
              <w:top w:val="single" w:sz="4" w:space="0" w:color="auto"/>
              <w:left w:val="single" w:sz="4" w:space="0" w:color="auto"/>
              <w:bottom w:val="single" w:sz="4" w:space="0" w:color="auto"/>
              <w:right w:val="single" w:sz="4" w:space="0" w:color="auto"/>
            </w:tcBorders>
            <w:hideMark/>
          </w:tcPr>
          <w:p w:rsidR="00A0256E" w:rsidRPr="002B0E1D" w:rsidRDefault="00A0256E" w:rsidP="00E56A20">
            <w:pPr>
              <w:snapToGrid w:val="0"/>
              <w:spacing w:after="0"/>
              <w:rPr>
                <w:rFonts w:eastAsia="Calibri"/>
                <w:b/>
                <w:bCs/>
                <w:szCs w:val="24"/>
              </w:rPr>
            </w:pPr>
            <w:r w:rsidRPr="00E56A20">
              <w:rPr>
                <w:szCs w:val="24"/>
              </w:rPr>
              <w:t>Precast Concrete Elements, Concrete and Masonry Material</w:t>
            </w:r>
          </w:p>
        </w:tc>
      </w:tr>
      <w:tr w:rsidR="00A0256E" w:rsidRPr="00E56A20" w:rsidTr="002B0E1D">
        <w:tc>
          <w:tcPr>
            <w:tcW w:w="1276" w:type="dxa"/>
            <w:tcBorders>
              <w:top w:val="single" w:sz="4" w:space="0" w:color="auto"/>
              <w:left w:val="single" w:sz="4" w:space="0" w:color="auto"/>
              <w:bottom w:val="single" w:sz="4" w:space="0" w:color="auto"/>
              <w:right w:val="single" w:sz="4" w:space="0" w:color="auto"/>
            </w:tcBorders>
            <w:hideMark/>
          </w:tcPr>
          <w:p w:rsidR="00A0256E" w:rsidRPr="00E56A20" w:rsidRDefault="00A0256E" w:rsidP="00E56A20">
            <w:pPr>
              <w:widowControl/>
              <w:snapToGrid w:val="0"/>
              <w:spacing w:before="0" w:after="0"/>
              <w:jc w:val="center"/>
              <w:rPr>
                <w:szCs w:val="24"/>
                <w:lang w:val="en-GB"/>
              </w:rPr>
            </w:pPr>
            <w:r w:rsidRPr="00E56A20">
              <w:rPr>
                <w:szCs w:val="24"/>
                <w:lang w:val="en-GB"/>
              </w:rPr>
              <w:t>Lot 3</w:t>
            </w:r>
          </w:p>
        </w:tc>
        <w:tc>
          <w:tcPr>
            <w:tcW w:w="6946" w:type="dxa"/>
            <w:tcBorders>
              <w:top w:val="single" w:sz="4" w:space="0" w:color="auto"/>
              <w:left w:val="single" w:sz="4" w:space="0" w:color="auto"/>
              <w:bottom w:val="single" w:sz="4" w:space="0" w:color="auto"/>
              <w:right w:val="single" w:sz="4" w:space="0" w:color="auto"/>
            </w:tcBorders>
            <w:hideMark/>
          </w:tcPr>
          <w:p w:rsidR="00A0256E" w:rsidRPr="002B0E1D" w:rsidRDefault="00A0256E" w:rsidP="00E56A20">
            <w:pPr>
              <w:snapToGrid w:val="0"/>
              <w:spacing w:after="0"/>
              <w:rPr>
                <w:rFonts w:eastAsia="Calibri"/>
                <w:szCs w:val="24"/>
              </w:rPr>
            </w:pPr>
            <w:r w:rsidRPr="00E56A20">
              <w:rPr>
                <w:szCs w:val="24"/>
              </w:rPr>
              <w:t>Doors, Windows and Locks</w:t>
            </w:r>
          </w:p>
        </w:tc>
      </w:tr>
      <w:tr w:rsidR="00A0256E" w:rsidRPr="00E56A20" w:rsidTr="002B0E1D">
        <w:tc>
          <w:tcPr>
            <w:tcW w:w="1276" w:type="dxa"/>
            <w:tcBorders>
              <w:top w:val="single" w:sz="4" w:space="0" w:color="auto"/>
              <w:left w:val="single" w:sz="4" w:space="0" w:color="auto"/>
              <w:bottom w:val="single" w:sz="4" w:space="0" w:color="auto"/>
              <w:right w:val="single" w:sz="4" w:space="0" w:color="auto"/>
            </w:tcBorders>
            <w:hideMark/>
          </w:tcPr>
          <w:p w:rsidR="00A0256E" w:rsidRPr="00E56A20" w:rsidRDefault="00A0256E" w:rsidP="00E56A20">
            <w:pPr>
              <w:widowControl/>
              <w:snapToGrid w:val="0"/>
              <w:spacing w:before="0" w:after="0"/>
              <w:jc w:val="center"/>
              <w:rPr>
                <w:szCs w:val="24"/>
                <w:lang w:val="en-GB"/>
              </w:rPr>
            </w:pPr>
            <w:r w:rsidRPr="00E56A20">
              <w:rPr>
                <w:szCs w:val="24"/>
                <w:lang w:val="en-GB"/>
              </w:rPr>
              <w:t>Lot 4</w:t>
            </w:r>
          </w:p>
        </w:tc>
        <w:tc>
          <w:tcPr>
            <w:tcW w:w="6946" w:type="dxa"/>
            <w:tcBorders>
              <w:top w:val="single" w:sz="4" w:space="0" w:color="auto"/>
              <w:left w:val="single" w:sz="4" w:space="0" w:color="auto"/>
              <w:bottom w:val="single" w:sz="4" w:space="0" w:color="auto"/>
              <w:right w:val="single" w:sz="4" w:space="0" w:color="auto"/>
            </w:tcBorders>
            <w:hideMark/>
          </w:tcPr>
          <w:p w:rsidR="00A0256E" w:rsidRPr="002B0E1D" w:rsidRDefault="00A0256E" w:rsidP="00E56A20">
            <w:pPr>
              <w:snapToGrid w:val="0"/>
              <w:spacing w:after="0"/>
              <w:rPr>
                <w:rFonts w:eastAsia="Calibri"/>
                <w:szCs w:val="24"/>
              </w:rPr>
            </w:pPr>
            <w:r w:rsidRPr="00E56A20">
              <w:rPr>
                <w:szCs w:val="24"/>
              </w:rPr>
              <w:t>Wood</w:t>
            </w:r>
          </w:p>
        </w:tc>
      </w:tr>
      <w:tr w:rsidR="00A0256E" w:rsidRPr="00E56A20" w:rsidTr="002B0E1D">
        <w:tc>
          <w:tcPr>
            <w:tcW w:w="1276" w:type="dxa"/>
            <w:tcBorders>
              <w:top w:val="single" w:sz="4" w:space="0" w:color="auto"/>
              <w:left w:val="single" w:sz="4" w:space="0" w:color="auto"/>
              <w:bottom w:val="single" w:sz="4" w:space="0" w:color="auto"/>
              <w:right w:val="single" w:sz="4" w:space="0" w:color="auto"/>
            </w:tcBorders>
            <w:hideMark/>
          </w:tcPr>
          <w:p w:rsidR="00A0256E" w:rsidRPr="00E56A20" w:rsidRDefault="00A0256E" w:rsidP="00E56A20">
            <w:pPr>
              <w:widowControl/>
              <w:snapToGrid w:val="0"/>
              <w:spacing w:before="0" w:after="0"/>
              <w:jc w:val="center"/>
              <w:rPr>
                <w:szCs w:val="24"/>
                <w:lang w:val="en-GB"/>
              </w:rPr>
            </w:pPr>
            <w:r w:rsidRPr="00E56A20">
              <w:rPr>
                <w:szCs w:val="24"/>
                <w:lang w:val="en-GB"/>
              </w:rPr>
              <w:t>Lot 5</w:t>
            </w:r>
          </w:p>
        </w:tc>
        <w:tc>
          <w:tcPr>
            <w:tcW w:w="6946" w:type="dxa"/>
            <w:tcBorders>
              <w:top w:val="single" w:sz="4" w:space="0" w:color="auto"/>
              <w:left w:val="single" w:sz="4" w:space="0" w:color="auto"/>
              <w:bottom w:val="single" w:sz="4" w:space="0" w:color="auto"/>
              <w:right w:val="single" w:sz="4" w:space="0" w:color="auto"/>
            </w:tcBorders>
            <w:hideMark/>
          </w:tcPr>
          <w:p w:rsidR="00A0256E" w:rsidRPr="002B0E1D" w:rsidRDefault="00A0256E" w:rsidP="00E56A20">
            <w:pPr>
              <w:snapToGrid w:val="0"/>
              <w:spacing w:after="0"/>
              <w:rPr>
                <w:rFonts w:eastAsia="Calibri"/>
                <w:szCs w:val="24"/>
              </w:rPr>
            </w:pPr>
            <w:r w:rsidRPr="00E56A20">
              <w:rPr>
                <w:szCs w:val="24"/>
              </w:rPr>
              <w:t xml:space="preserve">Plumbing </w:t>
            </w:r>
          </w:p>
        </w:tc>
      </w:tr>
      <w:tr w:rsidR="00A0256E" w:rsidRPr="00E56A20" w:rsidTr="002B0E1D">
        <w:tc>
          <w:tcPr>
            <w:tcW w:w="1276" w:type="dxa"/>
            <w:tcBorders>
              <w:top w:val="single" w:sz="4" w:space="0" w:color="auto"/>
              <w:left w:val="single" w:sz="4" w:space="0" w:color="auto"/>
              <w:bottom w:val="single" w:sz="4" w:space="0" w:color="auto"/>
              <w:right w:val="single" w:sz="4" w:space="0" w:color="auto"/>
            </w:tcBorders>
            <w:hideMark/>
          </w:tcPr>
          <w:p w:rsidR="00A0256E" w:rsidRPr="00E56A20" w:rsidRDefault="00A0256E" w:rsidP="00E56A20">
            <w:pPr>
              <w:widowControl/>
              <w:snapToGrid w:val="0"/>
              <w:spacing w:before="0" w:after="0"/>
              <w:jc w:val="center"/>
              <w:rPr>
                <w:szCs w:val="24"/>
                <w:lang w:val="en-GB"/>
              </w:rPr>
            </w:pPr>
            <w:r w:rsidRPr="00E56A20">
              <w:rPr>
                <w:szCs w:val="24"/>
                <w:lang w:val="en-GB"/>
              </w:rPr>
              <w:t>Lot 6</w:t>
            </w:r>
          </w:p>
        </w:tc>
        <w:tc>
          <w:tcPr>
            <w:tcW w:w="6946" w:type="dxa"/>
            <w:tcBorders>
              <w:top w:val="single" w:sz="4" w:space="0" w:color="auto"/>
              <w:left w:val="single" w:sz="4" w:space="0" w:color="auto"/>
              <w:bottom w:val="single" w:sz="4" w:space="0" w:color="auto"/>
              <w:right w:val="single" w:sz="4" w:space="0" w:color="auto"/>
            </w:tcBorders>
            <w:hideMark/>
          </w:tcPr>
          <w:p w:rsidR="00A0256E" w:rsidRPr="002B0E1D" w:rsidRDefault="00A0256E" w:rsidP="00E56A20">
            <w:pPr>
              <w:snapToGrid w:val="0"/>
              <w:spacing w:after="0"/>
              <w:rPr>
                <w:rFonts w:eastAsia="Calibri"/>
                <w:szCs w:val="24"/>
              </w:rPr>
            </w:pPr>
            <w:r w:rsidRPr="00E56A20">
              <w:rPr>
                <w:szCs w:val="24"/>
              </w:rPr>
              <w:t>Electrical Material</w:t>
            </w:r>
          </w:p>
        </w:tc>
      </w:tr>
    </w:tbl>
    <w:p w:rsidR="00FC0F2D" w:rsidRPr="00E56A20" w:rsidRDefault="00FC0F2D" w:rsidP="00E56A20">
      <w:pPr>
        <w:outlineLvl w:val="0"/>
        <w:rPr>
          <w:rStyle w:val="Emphasis"/>
          <w:i w:val="0"/>
          <w:szCs w:val="24"/>
          <w:lang w:val="en-GB"/>
        </w:rPr>
      </w:pPr>
    </w:p>
    <w:p w:rsidR="00E23824" w:rsidRPr="00E56A20" w:rsidRDefault="005851D4" w:rsidP="0088725C">
      <w:pPr>
        <w:pStyle w:val="Blockquote"/>
        <w:spacing w:before="400"/>
        <w:ind w:left="357" w:right="0"/>
        <w:jc w:val="center"/>
        <w:rPr>
          <w:rStyle w:val="Strong"/>
          <w:szCs w:val="24"/>
          <w:lang w:val="en-GB"/>
        </w:rPr>
      </w:pPr>
      <w:r>
        <w:rPr>
          <w:b/>
          <w:noProof/>
          <w:snapToGrid/>
          <w:szCs w:val="24"/>
        </w:rPr>
        <mc:AlternateContent>
          <mc:Choice Requires="wps">
            <w:drawing>
              <wp:anchor distT="0" distB="0" distL="114300" distR="114300" simplePos="0" relativeHeight="251659776" behindDoc="0" locked="0" layoutInCell="0" allowOverlap="1">
                <wp:simplePos x="0" y="0"/>
                <wp:positionH relativeFrom="column">
                  <wp:posOffset>200025</wp:posOffset>
                </wp:positionH>
                <wp:positionV relativeFrom="paragraph">
                  <wp:posOffset>182880</wp:posOffset>
                </wp:positionV>
                <wp:extent cx="5943600"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4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" o:allowincell="f" strokecolor="#d4d4d4" strokeweight="1.75pt">
                <v:shadow on="t" origin=".5,-.5" offset="0,-1pt"/>
              </v:line>
            </w:pict>
          </mc:Fallback>
        </mc:AlternateContent>
      </w:r>
      <w:r w:rsidR="00E23824" w:rsidRPr="00E56A20">
        <w:rPr>
          <w:rStyle w:val="Strong"/>
          <w:szCs w:val="24"/>
          <w:lang w:val="en-GB"/>
        </w:rPr>
        <w:t>TERMS OF PARTICIPATION</w:t>
      </w:r>
    </w:p>
    <w:p w:rsidR="00E23824" w:rsidRPr="00E56A20" w:rsidRDefault="00E23824" w:rsidP="00AF3DC9">
      <w:pPr>
        <w:numPr>
          <w:ilvl w:val="0"/>
          <w:numId w:val="35"/>
        </w:numPr>
        <w:tabs>
          <w:tab w:val="clear" w:pos="644"/>
          <w:tab w:val="num" w:pos="709"/>
        </w:tabs>
        <w:ind w:left="709"/>
        <w:outlineLvl w:val="0"/>
        <w:rPr>
          <w:rStyle w:val="Strong"/>
          <w:szCs w:val="24"/>
          <w:lang w:val="en-GB"/>
        </w:rPr>
      </w:pPr>
      <w:r w:rsidRPr="00E56A20">
        <w:rPr>
          <w:rStyle w:val="Strong"/>
          <w:szCs w:val="24"/>
          <w:lang w:val="en-GB"/>
        </w:rPr>
        <w:t>Eligibility and rules of origin</w:t>
      </w:r>
      <w:r w:rsidR="00AF346B" w:rsidRPr="00E56A20">
        <w:rPr>
          <w:rStyle w:val="Strong"/>
          <w:szCs w:val="24"/>
          <w:lang w:val="en-GB"/>
        </w:rPr>
        <w:t xml:space="preserve"> </w:t>
      </w:r>
    </w:p>
    <w:p w:rsidR="001030C6" w:rsidRPr="009B2CA4" w:rsidRDefault="001030C6" w:rsidP="001030C6">
      <w:pPr>
        <w:pStyle w:val="ListParagraph"/>
        <w:widowControl/>
        <w:spacing w:before="0" w:after="0"/>
        <w:ind w:left="644"/>
        <w:jc w:val="both"/>
        <w:rPr>
          <w:sz w:val="22"/>
          <w:szCs w:val="22"/>
          <w:lang w:val="en-GB"/>
        </w:rPr>
      </w:pPr>
      <w:r w:rsidRPr="009B2CA4">
        <w:rPr>
          <w:sz w:val="22"/>
          <w:szCs w:val="22"/>
          <w:lang w:val="en-GB"/>
        </w:rPr>
        <w:t xml:space="preserve">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w:t>
      </w:r>
      <w:r w:rsidRPr="009B2CA4">
        <w:rPr>
          <w:sz w:val="22"/>
          <w:szCs w:val="22"/>
        </w:rPr>
        <w:t>Participation is also open to international</w:t>
      </w:r>
      <w:r w:rsidRPr="009B2CA4">
        <w:rPr>
          <w:sz w:val="22"/>
          <w:szCs w:val="22"/>
          <w:lang w:val="en-GB"/>
        </w:rPr>
        <w:t xml:space="preserve"> organisations.</w:t>
      </w:r>
    </w:p>
    <w:p w:rsidR="001030C6" w:rsidRDefault="001030C6" w:rsidP="001030C6">
      <w:pPr>
        <w:pStyle w:val="Blockquote"/>
        <w:tabs>
          <w:tab w:val="left" w:pos="709"/>
        </w:tabs>
        <w:ind w:left="644" w:right="0"/>
        <w:jc w:val="both"/>
        <w:rPr>
          <w:sz w:val="22"/>
          <w:szCs w:val="22"/>
          <w:lang w:val="en-GB"/>
        </w:rPr>
      </w:pPr>
      <w:r w:rsidRPr="009B2CA4">
        <w:rPr>
          <w:sz w:val="22"/>
          <w:szCs w:val="22"/>
          <w:lang w:val="en-GB"/>
        </w:rPr>
        <w:t>No rule of origin is applied.</w:t>
      </w:r>
    </w:p>
    <w:p w:rsidR="00E23824" w:rsidRPr="00087ED8" w:rsidRDefault="00E23824" w:rsidP="00AF3DC9">
      <w:pPr>
        <w:numPr>
          <w:ilvl w:val="0"/>
          <w:numId w:val="35"/>
        </w:numPr>
        <w:tabs>
          <w:tab w:val="clear" w:pos="644"/>
          <w:tab w:val="num" w:pos="709"/>
        </w:tabs>
        <w:ind w:left="709" w:hanging="425"/>
        <w:outlineLvl w:val="0"/>
        <w:rPr>
          <w:rStyle w:val="Strong"/>
          <w:szCs w:val="24"/>
          <w:lang w:val="en-GB"/>
        </w:rPr>
      </w:pPr>
      <w:r w:rsidRPr="00087ED8">
        <w:rPr>
          <w:rStyle w:val="Strong"/>
          <w:szCs w:val="24"/>
          <w:lang w:val="en-GB"/>
        </w:rPr>
        <w:t>Grounds for exclusion</w:t>
      </w:r>
    </w:p>
    <w:p w:rsidR="001030C6" w:rsidRDefault="001030C6" w:rsidP="001030C6">
      <w:pPr>
        <w:pStyle w:val="Blockquote"/>
        <w:ind w:left="709" w:right="1"/>
        <w:jc w:val="both"/>
        <w:rPr>
          <w:sz w:val="22"/>
          <w:szCs w:val="22"/>
          <w:lang w:val="en-GB"/>
        </w:rPr>
      </w:pPr>
      <w:r w:rsidRPr="003F1149">
        <w:rPr>
          <w:sz w:val="22"/>
          <w:szCs w:val="22"/>
          <w:lang w:val="en-GB"/>
        </w:rPr>
        <w:t xml:space="preserve">Tenderers must submit a signed declaration, included in the </w:t>
      </w:r>
      <w:r>
        <w:rPr>
          <w:sz w:val="22"/>
          <w:szCs w:val="22"/>
          <w:lang w:val="en-GB"/>
        </w:rPr>
        <w:t>t</w:t>
      </w:r>
      <w:r w:rsidRPr="003F1149">
        <w:rPr>
          <w:sz w:val="22"/>
          <w:szCs w:val="22"/>
          <w:lang w:val="en-GB"/>
        </w:rPr>
        <w:t xml:space="preserve">ender </w:t>
      </w:r>
      <w:r>
        <w:rPr>
          <w:sz w:val="22"/>
          <w:szCs w:val="22"/>
          <w:lang w:val="en-GB"/>
        </w:rPr>
        <w:t>f</w:t>
      </w:r>
      <w:r w:rsidRPr="003F1149">
        <w:rPr>
          <w:sz w:val="22"/>
          <w:szCs w:val="22"/>
          <w:lang w:val="en-GB"/>
        </w:rPr>
        <w:t xml:space="preserve">orm for a </w:t>
      </w:r>
      <w:r>
        <w:rPr>
          <w:sz w:val="22"/>
          <w:szCs w:val="22"/>
          <w:lang w:val="en-GB"/>
        </w:rPr>
        <w:t>s</w:t>
      </w:r>
      <w:r w:rsidRPr="003F1149">
        <w:rPr>
          <w:sz w:val="22"/>
          <w:szCs w:val="22"/>
          <w:lang w:val="en-GB"/>
        </w:rPr>
        <w:t xml:space="preserve">upply </w:t>
      </w:r>
      <w:r>
        <w:rPr>
          <w:sz w:val="22"/>
          <w:szCs w:val="22"/>
          <w:lang w:val="en-GB"/>
        </w:rPr>
        <w:t>c</w:t>
      </w:r>
      <w:r w:rsidRPr="003F1149">
        <w:rPr>
          <w:sz w:val="22"/>
          <w:szCs w:val="22"/>
          <w:lang w:val="en-GB"/>
        </w:rPr>
        <w:t xml:space="preserve">ontract, to the effect that they are not in any of </w:t>
      </w:r>
      <w:r w:rsidRPr="002116E1">
        <w:rPr>
          <w:sz w:val="22"/>
          <w:szCs w:val="22"/>
          <w:lang w:val="en-GB"/>
        </w:rPr>
        <w:t xml:space="preserve">the situations listed in </w:t>
      </w:r>
      <w:r>
        <w:rPr>
          <w:sz w:val="22"/>
          <w:szCs w:val="22"/>
          <w:lang w:val="en-GB"/>
        </w:rPr>
        <w:t>Section</w:t>
      </w:r>
      <w:r w:rsidRPr="002116E1">
        <w:rPr>
          <w:sz w:val="22"/>
          <w:szCs w:val="22"/>
          <w:lang w:val="en-GB"/>
        </w:rPr>
        <w:t xml:space="preserve"> </w:t>
      </w:r>
      <w:r>
        <w:rPr>
          <w:sz w:val="22"/>
          <w:szCs w:val="22"/>
          <w:lang w:val="en-GB"/>
        </w:rPr>
        <w:t>2.6.10.1</w:t>
      </w:r>
      <w:r w:rsidRPr="002116E1">
        <w:rPr>
          <w:sz w:val="22"/>
          <w:szCs w:val="22"/>
          <w:lang w:val="en-GB"/>
        </w:rPr>
        <w:t xml:space="preserve"> of the </w:t>
      </w:r>
      <w:r>
        <w:rPr>
          <w:sz w:val="22"/>
          <w:szCs w:val="22"/>
          <w:lang w:val="en-GB"/>
        </w:rPr>
        <w:t>p</w:t>
      </w:r>
      <w:r w:rsidRPr="002116E1">
        <w:rPr>
          <w:sz w:val="22"/>
          <w:szCs w:val="22"/>
          <w:lang w:val="en-GB"/>
        </w:rPr>
        <w:t xml:space="preserve">ractical </w:t>
      </w:r>
      <w:r>
        <w:rPr>
          <w:sz w:val="22"/>
          <w:szCs w:val="22"/>
          <w:lang w:val="en-GB"/>
        </w:rPr>
        <w:t>g</w:t>
      </w:r>
      <w:r w:rsidRPr="002116E1">
        <w:rPr>
          <w:sz w:val="22"/>
          <w:szCs w:val="22"/>
          <w:lang w:val="en-GB"/>
        </w:rPr>
        <w:t>uide.</w:t>
      </w:r>
    </w:p>
    <w:p w:rsidR="001030C6" w:rsidRPr="003F1149" w:rsidRDefault="001030C6" w:rsidP="001030C6">
      <w:pPr>
        <w:pStyle w:val="Blockquote"/>
        <w:ind w:left="709" w:right="1"/>
        <w:jc w:val="both"/>
        <w:rPr>
          <w:b/>
          <w:i/>
          <w:sz w:val="22"/>
          <w:szCs w:val="22"/>
          <w:lang w:val="en-GB"/>
        </w:rPr>
      </w:pPr>
      <w:r>
        <w:rPr>
          <w:sz w:val="22"/>
          <w:szCs w:val="22"/>
          <w:lang w:val="en-GB"/>
        </w:rPr>
        <w:t xml:space="preserve">Tenderers included in the lists of EU restrictive measures (see Section 2.4. of the PRAG) at the moment of the award decision cannot be awarded the contract. </w:t>
      </w:r>
    </w:p>
    <w:p w:rsidR="00E23824" w:rsidRPr="00E56A20" w:rsidRDefault="00E23824" w:rsidP="00AF3DC9">
      <w:pPr>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t>Number of tenders</w:t>
      </w:r>
    </w:p>
    <w:p w:rsidR="001030C6" w:rsidRDefault="001030C6" w:rsidP="001030C6">
      <w:pPr>
        <w:pStyle w:val="Blockquote"/>
        <w:ind w:left="644" w:right="1"/>
        <w:jc w:val="both"/>
        <w:rPr>
          <w:sz w:val="22"/>
          <w:szCs w:val="22"/>
          <w:lang w:val="en-GB"/>
        </w:rPr>
      </w:pPr>
      <w:r w:rsidRPr="00A06ACC">
        <w:rPr>
          <w:sz w:val="22"/>
          <w:szCs w:val="22"/>
          <w:lang w:val="en-GB"/>
        </w:rPr>
        <w:t>The Tenderer</w:t>
      </w:r>
      <w:r>
        <w:rPr>
          <w:sz w:val="22"/>
          <w:szCs w:val="22"/>
          <w:lang w:val="en-GB"/>
        </w:rPr>
        <w:t>s</w:t>
      </w:r>
      <w:r w:rsidRPr="00A06ACC">
        <w:rPr>
          <w:sz w:val="22"/>
          <w:szCs w:val="22"/>
          <w:lang w:val="en-GB"/>
        </w:rPr>
        <w:t xml:space="preserve"> may submit an application for one lot only, several lots or all of the lots, but only one tender may be submitted per lot. </w:t>
      </w:r>
      <w:r>
        <w:rPr>
          <w:sz w:val="22"/>
          <w:szCs w:val="22"/>
          <w:lang w:val="en-GB"/>
        </w:rPr>
        <w:t xml:space="preserve">Tenders for parts of a lot will not be considered. Tenderers </w:t>
      </w:r>
      <w:r w:rsidRPr="00A06ACC">
        <w:rPr>
          <w:sz w:val="22"/>
          <w:szCs w:val="22"/>
          <w:lang w:val="en-GB"/>
        </w:rPr>
        <w:t>may not</w:t>
      </w:r>
      <w:r>
        <w:rPr>
          <w:sz w:val="22"/>
          <w:szCs w:val="22"/>
          <w:lang w:val="en-GB"/>
        </w:rPr>
        <w:t xml:space="preserve"> submit a tender for a variant solution in addition to their tender for the supplies required in the tender dossier.</w:t>
      </w:r>
    </w:p>
    <w:p w:rsidR="00401BEA" w:rsidRPr="001030C6" w:rsidRDefault="001030C6" w:rsidP="001030C6">
      <w:pPr>
        <w:pStyle w:val="Blockquote"/>
        <w:ind w:left="644" w:right="1"/>
        <w:jc w:val="both"/>
        <w:rPr>
          <w:sz w:val="22"/>
          <w:szCs w:val="22"/>
          <w:lang w:val="en-GB"/>
        </w:rPr>
      </w:pPr>
      <w:r w:rsidRPr="00A06ACC">
        <w:rPr>
          <w:sz w:val="22"/>
          <w:szCs w:val="22"/>
          <w:lang w:val="en-GB"/>
        </w:rPr>
        <w:t xml:space="preserve">Contracts will be awarded lot by lot and each lot will form a separate contract. </w:t>
      </w:r>
      <w:r>
        <w:rPr>
          <w:sz w:val="22"/>
          <w:szCs w:val="22"/>
          <w:lang w:val="en-GB"/>
        </w:rPr>
        <w:t xml:space="preserve">Any tenderer may state in its tender that it would offer a discount in the event that its tender is accepted for more than one lot. </w:t>
      </w:r>
    </w:p>
    <w:p w:rsidR="00E23824" w:rsidRPr="00E56A20" w:rsidRDefault="00E23824" w:rsidP="00AF3DC9">
      <w:pPr>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t>Tender guarantee</w:t>
      </w:r>
    </w:p>
    <w:p w:rsidR="00E502C2" w:rsidRDefault="00E502C2" w:rsidP="00970D5C">
      <w:pPr>
        <w:pStyle w:val="Blockquote"/>
        <w:tabs>
          <w:tab w:val="left" w:pos="709"/>
        </w:tabs>
        <w:ind w:left="644" w:right="0"/>
        <w:jc w:val="both"/>
        <w:rPr>
          <w:sz w:val="22"/>
          <w:szCs w:val="22"/>
          <w:lang w:val="en-GB"/>
        </w:rPr>
      </w:pPr>
      <w:r w:rsidRPr="009B251A">
        <w:rPr>
          <w:sz w:val="22"/>
          <w:szCs w:val="22"/>
          <w:lang w:val="en-GB"/>
        </w:rPr>
        <w:t xml:space="preserve">Tenderers must provide a tender guarantee of </w:t>
      </w:r>
      <w:r w:rsidRPr="009B251A">
        <w:rPr>
          <w:sz w:val="22"/>
          <w:szCs w:val="22"/>
        </w:rPr>
        <w:t>(</w:t>
      </w:r>
      <w:r w:rsidRPr="009B251A">
        <w:rPr>
          <w:b/>
          <w:sz w:val="22"/>
          <w:szCs w:val="22"/>
          <w:lang w:val="en-GB"/>
        </w:rPr>
        <w:t>see below table with the amount per lot</w:t>
      </w:r>
      <w:r w:rsidRPr="009B251A">
        <w:rPr>
          <w:b/>
          <w:sz w:val="22"/>
          <w:szCs w:val="22"/>
        </w:rPr>
        <w:t xml:space="preserve">) </w:t>
      </w:r>
      <w:r w:rsidRPr="009B251A">
        <w:rPr>
          <w:sz w:val="22"/>
          <w:szCs w:val="22"/>
          <w:lang w:val="en-GB"/>
        </w:rPr>
        <w:t>when submitting their tender. This guarantee will be released to unsuccessful tenderers once the tender procedure has been completed and to the successful tenderer(s) upon signature of the contract by all parties. This guarantee will be called upon if the tenderer does not fulfil all obligations stated in its tender.</w:t>
      </w:r>
    </w:p>
    <w:p w:rsidR="00B45455" w:rsidRPr="009B251A" w:rsidRDefault="00B45455" w:rsidP="00970D5C">
      <w:pPr>
        <w:pStyle w:val="Blockquote"/>
        <w:tabs>
          <w:tab w:val="left" w:pos="709"/>
        </w:tabs>
        <w:ind w:left="644" w:right="0"/>
        <w:jc w:val="both"/>
        <w:rPr>
          <w:sz w:val="22"/>
          <w:szCs w:val="22"/>
          <w:lang w:val="en-GB"/>
        </w:rPr>
      </w:pPr>
      <w:bookmarkStart w:id="0" w:name="_GoBack"/>
      <w:bookmarkEnd w:id="0"/>
    </w:p>
    <w:p w:rsidR="004D4486" w:rsidRPr="009B251A" w:rsidRDefault="004D4486" w:rsidP="004D4486">
      <w:pPr>
        <w:pStyle w:val="Blockquote"/>
        <w:tabs>
          <w:tab w:val="left" w:pos="709"/>
        </w:tabs>
        <w:ind w:left="644" w:right="0"/>
        <w:jc w:val="both"/>
        <w:rPr>
          <w:sz w:val="22"/>
          <w:szCs w:val="22"/>
          <w:lang w:val="en-GB"/>
        </w:rPr>
      </w:pPr>
    </w:p>
    <w:tbl>
      <w:tblPr>
        <w:tblW w:w="8363" w:type="dxa"/>
        <w:tblInd w:w="817" w:type="dxa"/>
        <w:tblLook w:val="01E0" w:firstRow="1" w:lastRow="1" w:firstColumn="1" w:lastColumn="1" w:noHBand="0" w:noVBand="0"/>
      </w:tblPr>
      <w:tblGrid>
        <w:gridCol w:w="1134"/>
        <w:gridCol w:w="5387"/>
        <w:gridCol w:w="1842"/>
      </w:tblGrid>
      <w:tr w:rsidR="004D4486" w:rsidRPr="009B251A" w:rsidTr="00E56A20">
        <w:tc>
          <w:tcPr>
            <w:tcW w:w="1134" w:type="dxa"/>
            <w:tcBorders>
              <w:top w:val="single" w:sz="4" w:space="0" w:color="auto"/>
              <w:left w:val="single" w:sz="4" w:space="0" w:color="auto"/>
              <w:bottom w:val="single" w:sz="4" w:space="0" w:color="auto"/>
              <w:right w:val="single" w:sz="4" w:space="0" w:color="auto"/>
            </w:tcBorders>
            <w:shd w:val="clear" w:color="auto" w:fill="auto"/>
          </w:tcPr>
          <w:p w:rsidR="004D4486" w:rsidRPr="009B251A" w:rsidRDefault="004D4486" w:rsidP="00E56A20">
            <w:pPr>
              <w:spacing w:before="0" w:after="0" w:afterAutospacing="1"/>
              <w:rPr>
                <w:snapToGrid/>
                <w:sz w:val="22"/>
                <w:szCs w:val="22"/>
                <w:lang w:val="en-GB"/>
              </w:rPr>
            </w:pPr>
            <w:r w:rsidRPr="009B251A">
              <w:rPr>
                <w:snapToGrid/>
                <w:sz w:val="22"/>
                <w:szCs w:val="22"/>
                <w:lang w:val="en-GB"/>
              </w:rPr>
              <w:lastRenderedPageBreak/>
              <w:t>Lot 1</w:t>
            </w:r>
          </w:p>
        </w:tc>
        <w:tc>
          <w:tcPr>
            <w:tcW w:w="5387" w:type="dxa"/>
            <w:tcBorders>
              <w:top w:val="single" w:sz="4" w:space="0" w:color="auto"/>
              <w:left w:val="single" w:sz="4" w:space="0" w:color="auto"/>
              <w:bottom w:val="single" w:sz="4" w:space="0" w:color="auto"/>
              <w:right w:val="single" w:sz="4" w:space="0" w:color="auto"/>
            </w:tcBorders>
          </w:tcPr>
          <w:p w:rsidR="004D4486" w:rsidRPr="009B251A" w:rsidRDefault="004D4486" w:rsidP="00E56A20">
            <w:pPr>
              <w:snapToGrid w:val="0"/>
              <w:spacing w:before="0" w:afterAutospacing="1"/>
              <w:rPr>
                <w:rFonts w:eastAsia="Calibri"/>
                <w:sz w:val="22"/>
                <w:szCs w:val="22"/>
              </w:rPr>
            </w:pPr>
            <w:r w:rsidRPr="009B251A">
              <w:rPr>
                <w:sz w:val="22"/>
                <w:szCs w:val="22"/>
              </w:rPr>
              <w:t>Interior/façade works material</w:t>
            </w:r>
          </w:p>
        </w:tc>
        <w:tc>
          <w:tcPr>
            <w:tcW w:w="1842" w:type="dxa"/>
            <w:tcBorders>
              <w:top w:val="single" w:sz="4" w:space="0" w:color="auto"/>
              <w:left w:val="single" w:sz="4" w:space="0" w:color="auto"/>
              <w:bottom w:val="single" w:sz="4" w:space="0" w:color="auto"/>
              <w:right w:val="single" w:sz="4" w:space="0" w:color="auto"/>
            </w:tcBorders>
          </w:tcPr>
          <w:p w:rsidR="004D4486" w:rsidRPr="009B251A" w:rsidRDefault="004D4486" w:rsidP="004D4486">
            <w:pPr>
              <w:spacing w:before="0" w:after="0"/>
              <w:jc w:val="center"/>
              <w:rPr>
                <w:b/>
                <w:sz w:val="22"/>
                <w:szCs w:val="22"/>
                <w:lang w:val="en-GB"/>
              </w:rPr>
            </w:pPr>
            <w:r w:rsidRPr="009B251A">
              <w:rPr>
                <w:b/>
                <w:sz w:val="22"/>
                <w:szCs w:val="22"/>
                <w:lang w:val="en-GB"/>
              </w:rPr>
              <w:t xml:space="preserve">€ </w:t>
            </w:r>
            <w:r w:rsidR="00702770" w:rsidRPr="009B251A">
              <w:rPr>
                <w:b/>
                <w:sz w:val="22"/>
                <w:szCs w:val="22"/>
                <w:lang w:val="en-GB"/>
              </w:rPr>
              <w:t>300</w:t>
            </w:r>
          </w:p>
          <w:p w:rsidR="004D4486" w:rsidRPr="009B251A" w:rsidRDefault="004D4486" w:rsidP="004D4486">
            <w:pPr>
              <w:snapToGrid w:val="0"/>
              <w:spacing w:before="0" w:after="0"/>
              <w:jc w:val="center"/>
              <w:rPr>
                <w:b/>
                <w:sz w:val="22"/>
                <w:szCs w:val="22"/>
                <w:lang w:val="en-GB"/>
              </w:rPr>
            </w:pPr>
          </w:p>
        </w:tc>
      </w:tr>
      <w:tr w:rsidR="004D4486" w:rsidRPr="009B251A" w:rsidTr="00662D56">
        <w:trPr>
          <w:trHeight w:val="759"/>
        </w:trPr>
        <w:tc>
          <w:tcPr>
            <w:tcW w:w="1134" w:type="dxa"/>
            <w:tcBorders>
              <w:top w:val="single" w:sz="4" w:space="0" w:color="auto"/>
              <w:left w:val="single" w:sz="4" w:space="0" w:color="auto"/>
              <w:bottom w:val="single" w:sz="4" w:space="0" w:color="auto"/>
              <w:right w:val="single" w:sz="4" w:space="0" w:color="auto"/>
            </w:tcBorders>
            <w:shd w:val="clear" w:color="auto" w:fill="auto"/>
          </w:tcPr>
          <w:p w:rsidR="004D4486" w:rsidRPr="009B251A" w:rsidRDefault="004D4486" w:rsidP="00E56A20">
            <w:pPr>
              <w:spacing w:before="0" w:after="0" w:afterAutospacing="1"/>
              <w:rPr>
                <w:snapToGrid/>
                <w:sz w:val="22"/>
                <w:szCs w:val="22"/>
                <w:lang w:val="en-GB"/>
              </w:rPr>
            </w:pPr>
            <w:r w:rsidRPr="009B251A">
              <w:rPr>
                <w:snapToGrid/>
                <w:sz w:val="22"/>
                <w:szCs w:val="22"/>
                <w:lang w:val="en-GB"/>
              </w:rPr>
              <w:t>Lot 2</w:t>
            </w:r>
          </w:p>
        </w:tc>
        <w:tc>
          <w:tcPr>
            <w:tcW w:w="5387" w:type="dxa"/>
            <w:tcBorders>
              <w:top w:val="single" w:sz="4" w:space="0" w:color="auto"/>
              <w:left w:val="single" w:sz="4" w:space="0" w:color="auto"/>
              <w:bottom w:val="single" w:sz="4" w:space="0" w:color="auto"/>
              <w:right w:val="single" w:sz="4" w:space="0" w:color="auto"/>
            </w:tcBorders>
          </w:tcPr>
          <w:p w:rsidR="004D4486" w:rsidRPr="009B251A" w:rsidRDefault="004D4486" w:rsidP="00E56A20">
            <w:pPr>
              <w:snapToGrid w:val="0"/>
              <w:spacing w:before="0" w:afterAutospacing="1"/>
              <w:rPr>
                <w:rFonts w:eastAsia="Calibri"/>
                <w:b/>
                <w:bCs/>
                <w:sz w:val="22"/>
                <w:szCs w:val="22"/>
              </w:rPr>
            </w:pPr>
            <w:r w:rsidRPr="009B251A">
              <w:rPr>
                <w:sz w:val="22"/>
                <w:szCs w:val="22"/>
              </w:rPr>
              <w:t>Precast Concrete Elements, Concrete and Masonry Material</w:t>
            </w:r>
          </w:p>
        </w:tc>
        <w:tc>
          <w:tcPr>
            <w:tcW w:w="1842" w:type="dxa"/>
            <w:tcBorders>
              <w:top w:val="single" w:sz="4" w:space="0" w:color="auto"/>
              <w:left w:val="single" w:sz="4" w:space="0" w:color="auto"/>
              <w:bottom w:val="single" w:sz="4" w:space="0" w:color="auto"/>
              <w:right w:val="single" w:sz="4" w:space="0" w:color="auto"/>
            </w:tcBorders>
          </w:tcPr>
          <w:p w:rsidR="004D4486" w:rsidRPr="009B251A" w:rsidRDefault="00662D56" w:rsidP="004D4486">
            <w:pPr>
              <w:spacing w:before="0" w:after="0"/>
              <w:jc w:val="center"/>
              <w:rPr>
                <w:b/>
                <w:sz w:val="22"/>
                <w:szCs w:val="22"/>
                <w:lang w:val="en-GB"/>
              </w:rPr>
            </w:pPr>
            <w:r w:rsidRPr="009B251A">
              <w:rPr>
                <w:b/>
                <w:sz w:val="22"/>
                <w:szCs w:val="22"/>
                <w:lang w:val="en-GB"/>
              </w:rPr>
              <w:t>n/a</w:t>
            </w:r>
          </w:p>
          <w:p w:rsidR="004D4486" w:rsidRPr="009B251A" w:rsidRDefault="004D4486" w:rsidP="004D4486">
            <w:pPr>
              <w:snapToGrid w:val="0"/>
              <w:spacing w:before="0" w:after="0"/>
              <w:jc w:val="center"/>
              <w:rPr>
                <w:b/>
                <w:sz w:val="22"/>
                <w:szCs w:val="22"/>
                <w:lang w:val="en-GB"/>
              </w:rPr>
            </w:pPr>
          </w:p>
        </w:tc>
      </w:tr>
      <w:tr w:rsidR="004D4486" w:rsidRPr="009B251A" w:rsidTr="00E56A20">
        <w:tc>
          <w:tcPr>
            <w:tcW w:w="1134" w:type="dxa"/>
            <w:tcBorders>
              <w:top w:val="single" w:sz="4" w:space="0" w:color="auto"/>
              <w:left w:val="single" w:sz="4" w:space="0" w:color="auto"/>
              <w:bottom w:val="single" w:sz="4" w:space="0" w:color="auto"/>
              <w:right w:val="single" w:sz="4" w:space="0" w:color="auto"/>
            </w:tcBorders>
            <w:shd w:val="clear" w:color="auto" w:fill="auto"/>
          </w:tcPr>
          <w:p w:rsidR="004D4486" w:rsidRPr="009B251A" w:rsidRDefault="004D4486" w:rsidP="00E56A20">
            <w:pPr>
              <w:spacing w:before="0" w:after="0" w:afterAutospacing="1"/>
              <w:rPr>
                <w:snapToGrid/>
                <w:sz w:val="22"/>
                <w:szCs w:val="22"/>
                <w:lang w:val="en-GB"/>
              </w:rPr>
            </w:pPr>
            <w:r w:rsidRPr="009B251A">
              <w:rPr>
                <w:snapToGrid/>
                <w:sz w:val="22"/>
                <w:szCs w:val="22"/>
                <w:lang w:val="en-GB"/>
              </w:rPr>
              <w:t>Lot 3</w:t>
            </w:r>
          </w:p>
        </w:tc>
        <w:tc>
          <w:tcPr>
            <w:tcW w:w="5387" w:type="dxa"/>
            <w:tcBorders>
              <w:top w:val="single" w:sz="4" w:space="0" w:color="auto"/>
              <w:left w:val="single" w:sz="4" w:space="0" w:color="auto"/>
              <w:bottom w:val="single" w:sz="4" w:space="0" w:color="auto"/>
              <w:right w:val="single" w:sz="4" w:space="0" w:color="auto"/>
            </w:tcBorders>
          </w:tcPr>
          <w:p w:rsidR="004D4486" w:rsidRPr="009B251A" w:rsidRDefault="004D4486" w:rsidP="00E56A20">
            <w:pPr>
              <w:snapToGrid w:val="0"/>
              <w:spacing w:before="0" w:afterAutospacing="1"/>
              <w:rPr>
                <w:rFonts w:eastAsia="Calibri"/>
                <w:sz w:val="22"/>
                <w:szCs w:val="22"/>
              </w:rPr>
            </w:pPr>
            <w:r w:rsidRPr="009B251A">
              <w:rPr>
                <w:sz w:val="22"/>
                <w:szCs w:val="22"/>
              </w:rPr>
              <w:t>Doors, Windows and Locks</w:t>
            </w:r>
          </w:p>
        </w:tc>
        <w:tc>
          <w:tcPr>
            <w:tcW w:w="1842" w:type="dxa"/>
            <w:tcBorders>
              <w:top w:val="single" w:sz="4" w:space="0" w:color="auto"/>
              <w:left w:val="single" w:sz="4" w:space="0" w:color="auto"/>
              <w:bottom w:val="single" w:sz="4" w:space="0" w:color="auto"/>
              <w:right w:val="single" w:sz="4" w:space="0" w:color="auto"/>
            </w:tcBorders>
          </w:tcPr>
          <w:p w:rsidR="004D4486" w:rsidRPr="009B251A" w:rsidRDefault="00662D56" w:rsidP="004D4486">
            <w:pPr>
              <w:snapToGrid w:val="0"/>
              <w:spacing w:before="0" w:after="0"/>
              <w:jc w:val="center"/>
              <w:rPr>
                <w:b/>
                <w:sz w:val="22"/>
                <w:szCs w:val="22"/>
                <w:lang w:val="en-GB"/>
              </w:rPr>
            </w:pPr>
            <w:r w:rsidRPr="009B251A">
              <w:rPr>
                <w:b/>
                <w:sz w:val="22"/>
                <w:szCs w:val="22"/>
                <w:lang w:val="en-GB"/>
              </w:rPr>
              <w:t>n/a</w:t>
            </w:r>
          </w:p>
        </w:tc>
      </w:tr>
      <w:tr w:rsidR="004D4486" w:rsidRPr="009B251A" w:rsidTr="00E56A20">
        <w:tc>
          <w:tcPr>
            <w:tcW w:w="1134" w:type="dxa"/>
            <w:tcBorders>
              <w:top w:val="single" w:sz="4" w:space="0" w:color="auto"/>
              <w:left w:val="single" w:sz="4" w:space="0" w:color="auto"/>
              <w:bottom w:val="single" w:sz="4" w:space="0" w:color="auto"/>
              <w:right w:val="single" w:sz="4" w:space="0" w:color="auto"/>
            </w:tcBorders>
            <w:shd w:val="clear" w:color="auto" w:fill="auto"/>
          </w:tcPr>
          <w:p w:rsidR="004D4486" w:rsidRPr="009B251A" w:rsidRDefault="004D4486" w:rsidP="00E56A20">
            <w:pPr>
              <w:spacing w:before="0" w:after="0" w:afterAutospacing="1"/>
              <w:rPr>
                <w:snapToGrid/>
                <w:sz w:val="22"/>
                <w:szCs w:val="22"/>
                <w:lang w:val="en-GB"/>
              </w:rPr>
            </w:pPr>
            <w:r w:rsidRPr="009B251A">
              <w:rPr>
                <w:snapToGrid/>
                <w:sz w:val="22"/>
                <w:szCs w:val="22"/>
                <w:lang w:val="en-GB"/>
              </w:rPr>
              <w:t>Lot 4</w:t>
            </w:r>
          </w:p>
        </w:tc>
        <w:tc>
          <w:tcPr>
            <w:tcW w:w="5387" w:type="dxa"/>
            <w:tcBorders>
              <w:top w:val="single" w:sz="4" w:space="0" w:color="auto"/>
              <w:left w:val="single" w:sz="4" w:space="0" w:color="auto"/>
              <w:bottom w:val="single" w:sz="4" w:space="0" w:color="auto"/>
              <w:right w:val="single" w:sz="4" w:space="0" w:color="auto"/>
            </w:tcBorders>
          </w:tcPr>
          <w:p w:rsidR="004D4486" w:rsidRPr="009B251A" w:rsidRDefault="004D4486" w:rsidP="00E56A20">
            <w:pPr>
              <w:snapToGrid w:val="0"/>
              <w:spacing w:before="0" w:afterAutospacing="1"/>
              <w:rPr>
                <w:rFonts w:eastAsia="Calibri"/>
                <w:sz w:val="22"/>
                <w:szCs w:val="22"/>
              </w:rPr>
            </w:pPr>
            <w:r w:rsidRPr="009B251A">
              <w:rPr>
                <w:sz w:val="22"/>
                <w:szCs w:val="22"/>
              </w:rPr>
              <w:t>Wood</w:t>
            </w:r>
          </w:p>
        </w:tc>
        <w:tc>
          <w:tcPr>
            <w:tcW w:w="1842" w:type="dxa"/>
            <w:tcBorders>
              <w:top w:val="single" w:sz="4" w:space="0" w:color="auto"/>
              <w:left w:val="single" w:sz="4" w:space="0" w:color="auto"/>
              <w:bottom w:val="single" w:sz="4" w:space="0" w:color="auto"/>
              <w:right w:val="single" w:sz="4" w:space="0" w:color="auto"/>
            </w:tcBorders>
          </w:tcPr>
          <w:p w:rsidR="004D4486" w:rsidRPr="009B251A" w:rsidRDefault="00662D56" w:rsidP="004D4486">
            <w:pPr>
              <w:spacing w:before="0" w:after="0"/>
              <w:jc w:val="center"/>
              <w:rPr>
                <w:b/>
                <w:sz w:val="22"/>
                <w:szCs w:val="22"/>
                <w:lang w:val="en-GB"/>
              </w:rPr>
            </w:pPr>
            <w:r w:rsidRPr="009B251A">
              <w:rPr>
                <w:b/>
                <w:sz w:val="22"/>
                <w:szCs w:val="22"/>
                <w:lang w:val="en-GB"/>
              </w:rPr>
              <w:t>n/a</w:t>
            </w:r>
          </w:p>
          <w:p w:rsidR="004D4486" w:rsidRPr="009B251A" w:rsidRDefault="004D4486" w:rsidP="004D4486">
            <w:pPr>
              <w:snapToGrid w:val="0"/>
              <w:spacing w:before="0" w:after="0"/>
              <w:jc w:val="center"/>
              <w:rPr>
                <w:b/>
                <w:sz w:val="22"/>
                <w:szCs w:val="22"/>
                <w:lang w:val="en-GB"/>
              </w:rPr>
            </w:pPr>
          </w:p>
        </w:tc>
      </w:tr>
      <w:tr w:rsidR="004D4486" w:rsidRPr="009B251A" w:rsidTr="00E56A20">
        <w:tc>
          <w:tcPr>
            <w:tcW w:w="1134" w:type="dxa"/>
            <w:tcBorders>
              <w:top w:val="single" w:sz="4" w:space="0" w:color="auto"/>
              <w:left w:val="single" w:sz="4" w:space="0" w:color="auto"/>
              <w:bottom w:val="single" w:sz="4" w:space="0" w:color="auto"/>
              <w:right w:val="single" w:sz="4" w:space="0" w:color="auto"/>
            </w:tcBorders>
            <w:shd w:val="clear" w:color="auto" w:fill="auto"/>
          </w:tcPr>
          <w:p w:rsidR="004D4486" w:rsidRPr="009B251A" w:rsidRDefault="004D4486" w:rsidP="00E56A20">
            <w:pPr>
              <w:spacing w:before="0" w:after="0" w:afterAutospacing="1"/>
              <w:rPr>
                <w:snapToGrid/>
                <w:sz w:val="22"/>
                <w:szCs w:val="22"/>
                <w:lang w:val="en-GB"/>
              </w:rPr>
            </w:pPr>
            <w:r w:rsidRPr="009B251A">
              <w:rPr>
                <w:snapToGrid/>
                <w:sz w:val="22"/>
                <w:szCs w:val="22"/>
                <w:lang w:val="en-GB"/>
              </w:rPr>
              <w:t>Lot 5</w:t>
            </w:r>
          </w:p>
        </w:tc>
        <w:tc>
          <w:tcPr>
            <w:tcW w:w="5387" w:type="dxa"/>
            <w:tcBorders>
              <w:top w:val="single" w:sz="4" w:space="0" w:color="auto"/>
              <w:left w:val="single" w:sz="4" w:space="0" w:color="auto"/>
              <w:bottom w:val="single" w:sz="4" w:space="0" w:color="auto"/>
              <w:right w:val="single" w:sz="4" w:space="0" w:color="auto"/>
            </w:tcBorders>
          </w:tcPr>
          <w:p w:rsidR="004D4486" w:rsidRPr="009B251A" w:rsidRDefault="004D4486" w:rsidP="00E56A20">
            <w:pPr>
              <w:snapToGrid w:val="0"/>
              <w:spacing w:before="0" w:afterAutospacing="1"/>
              <w:rPr>
                <w:rFonts w:eastAsia="Calibri"/>
                <w:sz w:val="22"/>
                <w:szCs w:val="22"/>
              </w:rPr>
            </w:pPr>
            <w:r w:rsidRPr="009B251A">
              <w:rPr>
                <w:sz w:val="22"/>
                <w:szCs w:val="22"/>
              </w:rPr>
              <w:t xml:space="preserve">Plumbing </w:t>
            </w:r>
          </w:p>
        </w:tc>
        <w:tc>
          <w:tcPr>
            <w:tcW w:w="1842" w:type="dxa"/>
            <w:tcBorders>
              <w:top w:val="single" w:sz="4" w:space="0" w:color="auto"/>
              <w:left w:val="single" w:sz="4" w:space="0" w:color="auto"/>
              <w:bottom w:val="single" w:sz="4" w:space="0" w:color="auto"/>
              <w:right w:val="single" w:sz="4" w:space="0" w:color="auto"/>
            </w:tcBorders>
          </w:tcPr>
          <w:p w:rsidR="004D4486" w:rsidRPr="009B251A" w:rsidRDefault="00702770" w:rsidP="004D4486">
            <w:pPr>
              <w:snapToGrid w:val="0"/>
              <w:spacing w:before="0" w:after="0"/>
              <w:jc w:val="center"/>
              <w:rPr>
                <w:b/>
                <w:sz w:val="22"/>
                <w:szCs w:val="22"/>
                <w:lang w:val="en-GB"/>
              </w:rPr>
            </w:pPr>
            <w:r w:rsidRPr="009B251A">
              <w:rPr>
                <w:b/>
                <w:sz w:val="22"/>
                <w:szCs w:val="22"/>
                <w:lang w:val="en-GB"/>
              </w:rPr>
              <w:t xml:space="preserve">€ </w:t>
            </w:r>
            <w:r w:rsidR="004D4486" w:rsidRPr="009B251A">
              <w:rPr>
                <w:b/>
                <w:sz w:val="22"/>
                <w:szCs w:val="22"/>
                <w:lang w:val="en-GB"/>
              </w:rPr>
              <w:t>50</w:t>
            </w:r>
            <w:r w:rsidRPr="009B251A">
              <w:rPr>
                <w:b/>
                <w:sz w:val="22"/>
                <w:szCs w:val="22"/>
                <w:lang w:val="en-GB"/>
              </w:rPr>
              <w:t>0</w:t>
            </w:r>
          </w:p>
        </w:tc>
      </w:tr>
      <w:tr w:rsidR="004D4486" w:rsidRPr="009B251A" w:rsidTr="00E56A20">
        <w:tc>
          <w:tcPr>
            <w:tcW w:w="1134" w:type="dxa"/>
            <w:tcBorders>
              <w:top w:val="single" w:sz="4" w:space="0" w:color="auto"/>
              <w:left w:val="single" w:sz="4" w:space="0" w:color="auto"/>
              <w:bottom w:val="single" w:sz="4" w:space="0" w:color="auto"/>
              <w:right w:val="single" w:sz="4" w:space="0" w:color="auto"/>
            </w:tcBorders>
            <w:shd w:val="clear" w:color="auto" w:fill="auto"/>
          </w:tcPr>
          <w:p w:rsidR="004D4486" w:rsidRPr="009B251A" w:rsidRDefault="004D4486" w:rsidP="00E56A20">
            <w:pPr>
              <w:spacing w:before="0" w:after="0" w:afterAutospacing="1"/>
              <w:rPr>
                <w:snapToGrid/>
                <w:sz w:val="22"/>
                <w:szCs w:val="22"/>
                <w:lang w:val="en-GB"/>
              </w:rPr>
            </w:pPr>
            <w:r w:rsidRPr="009B251A">
              <w:rPr>
                <w:snapToGrid/>
                <w:sz w:val="22"/>
                <w:szCs w:val="22"/>
                <w:lang w:val="en-GB"/>
              </w:rPr>
              <w:t>Lot 6</w:t>
            </w:r>
          </w:p>
        </w:tc>
        <w:tc>
          <w:tcPr>
            <w:tcW w:w="5387" w:type="dxa"/>
            <w:tcBorders>
              <w:top w:val="single" w:sz="4" w:space="0" w:color="auto"/>
              <w:left w:val="single" w:sz="4" w:space="0" w:color="auto"/>
              <w:bottom w:val="single" w:sz="4" w:space="0" w:color="auto"/>
              <w:right w:val="single" w:sz="4" w:space="0" w:color="auto"/>
            </w:tcBorders>
          </w:tcPr>
          <w:p w:rsidR="004D4486" w:rsidRPr="009B251A" w:rsidRDefault="004D4486" w:rsidP="00E56A20">
            <w:pPr>
              <w:snapToGrid w:val="0"/>
              <w:spacing w:before="0" w:afterAutospacing="1"/>
              <w:rPr>
                <w:rFonts w:eastAsia="Calibri"/>
                <w:sz w:val="22"/>
                <w:szCs w:val="22"/>
              </w:rPr>
            </w:pPr>
            <w:r w:rsidRPr="009B251A">
              <w:rPr>
                <w:sz w:val="22"/>
                <w:szCs w:val="22"/>
              </w:rPr>
              <w:t>Electrical Material</w:t>
            </w:r>
          </w:p>
        </w:tc>
        <w:tc>
          <w:tcPr>
            <w:tcW w:w="1842" w:type="dxa"/>
            <w:tcBorders>
              <w:top w:val="single" w:sz="4" w:space="0" w:color="auto"/>
              <w:left w:val="single" w:sz="4" w:space="0" w:color="auto"/>
              <w:bottom w:val="single" w:sz="4" w:space="0" w:color="auto"/>
              <w:right w:val="single" w:sz="4" w:space="0" w:color="auto"/>
            </w:tcBorders>
          </w:tcPr>
          <w:p w:rsidR="004D4486" w:rsidRPr="009B251A" w:rsidRDefault="00702770" w:rsidP="004D4486">
            <w:pPr>
              <w:snapToGrid w:val="0"/>
              <w:spacing w:before="0" w:after="0"/>
              <w:jc w:val="center"/>
              <w:rPr>
                <w:b/>
                <w:sz w:val="22"/>
                <w:szCs w:val="22"/>
                <w:lang w:val="en-GB"/>
              </w:rPr>
            </w:pPr>
            <w:r w:rsidRPr="009B251A">
              <w:rPr>
                <w:b/>
                <w:sz w:val="22"/>
                <w:szCs w:val="22"/>
                <w:lang w:val="en-GB"/>
              </w:rPr>
              <w:t>€ 7</w:t>
            </w:r>
            <w:r w:rsidR="004D4486" w:rsidRPr="009B251A">
              <w:rPr>
                <w:b/>
                <w:sz w:val="22"/>
                <w:szCs w:val="22"/>
                <w:lang w:val="en-GB"/>
              </w:rPr>
              <w:t>50</w:t>
            </w:r>
          </w:p>
        </w:tc>
      </w:tr>
    </w:tbl>
    <w:p w:rsidR="00DC2049" w:rsidRPr="009B251A" w:rsidRDefault="00DC2049" w:rsidP="00E56A20">
      <w:pPr>
        <w:pStyle w:val="Blockquote"/>
        <w:tabs>
          <w:tab w:val="left" w:pos="709"/>
        </w:tabs>
        <w:ind w:left="0" w:right="0"/>
        <w:jc w:val="both"/>
        <w:rPr>
          <w:sz w:val="22"/>
          <w:szCs w:val="22"/>
          <w:lang w:val="en-GB"/>
        </w:rPr>
      </w:pPr>
    </w:p>
    <w:p w:rsidR="00E23824" w:rsidRPr="00E56A20" w:rsidRDefault="00E23824" w:rsidP="000409ED">
      <w:pPr>
        <w:keepNext/>
        <w:keepLines/>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t>Performance guarantee</w:t>
      </w:r>
    </w:p>
    <w:p w:rsidR="001030C6" w:rsidRPr="00782066" w:rsidRDefault="001030C6" w:rsidP="001030C6">
      <w:pPr>
        <w:keepNext/>
        <w:keepLines/>
        <w:ind w:left="709"/>
        <w:jc w:val="both"/>
        <w:outlineLvl w:val="0"/>
        <w:rPr>
          <w:b/>
          <w:szCs w:val="24"/>
          <w:lang w:val="en-GB"/>
        </w:rPr>
      </w:pPr>
      <w:r w:rsidRPr="00782066">
        <w:rPr>
          <w:sz w:val="22"/>
        </w:rPr>
        <w:t xml:space="preserve">A performance guarantee </w:t>
      </w:r>
      <w:r w:rsidRPr="00320C0D">
        <w:rPr>
          <w:sz w:val="22"/>
        </w:rPr>
        <w:t>will be required only</w:t>
      </w:r>
      <w:r w:rsidRPr="00782066">
        <w:rPr>
          <w:sz w:val="22"/>
        </w:rPr>
        <w:t xml:space="preserve"> if the value of the individual Purchase Order is equal or above 20.000 Euros at the time of the issuance of the Purchase Order referred to in the contract and it is set at </w:t>
      </w:r>
      <w:r w:rsidRPr="00782066">
        <w:rPr>
          <w:b/>
          <w:sz w:val="22"/>
          <w:u w:val="single"/>
        </w:rPr>
        <w:t xml:space="preserve">5 % </w:t>
      </w:r>
      <w:r w:rsidRPr="00782066">
        <w:rPr>
          <w:sz w:val="22"/>
        </w:rPr>
        <w:t>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w:t>
      </w:r>
      <w:r w:rsidRPr="00782066">
        <w:rPr>
          <w:sz w:val="22"/>
          <w:szCs w:val="22"/>
          <w:lang w:val="en-GB"/>
        </w:rPr>
        <w:t>.</w:t>
      </w:r>
      <w:r w:rsidRPr="00782066">
        <w:rPr>
          <w:color w:val="000000"/>
          <w:sz w:val="22"/>
          <w:szCs w:val="22"/>
          <w:lang w:val="en-GB"/>
        </w:rPr>
        <w:t xml:space="preserv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r>
        <w:rPr>
          <w:color w:val="000000"/>
          <w:sz w:val="22"/>
          <w:szCs w:val="22"/>
          <w:lang w:val="en-GB"/>
        </w:rPr>
        <w:t>.</w:t>
      </w:r>
    </w:p>
    <w:p w:rsidR="00E23824" w:rsidRPr="00E56A20" w:rsidRDefault="00E23824" w:rsidP="00AF3DC9">
      <w:pPr>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t>Information meeting and/or site visit</w:t>
      </w:r>
    </w:p>
    <w:p w:rsidR="00E23824" w:rsidRPr="000B31C4" w:rsidRDefault="00E502C2" w:rsidP="00E502C2">
      <w:pPr>
        <w:pStyle w:val="Blockquote"/>
        <w:ind w:left="709"/>
        <w:rPr>
          <w:sz w:val="22"/>
          <w:szCs w:val="22"/>
          <w:lang w:val="en-GB"/>
        </w:rPr>
      </w:pPr>
      <w:r w:rsidRPr="000B31C4">
        <w:rPr>
          <w:sz w:val="22"/>
          <w:szCs w:val="22"/>
          <w:lang w:val="en-GB"/>
        </w:rPr>
        <w:t>No Information Meeting or Site Visit is foreseen.</w:t>
      </w:r>
    </w:p>
    <w:p w:rsidR="00E23824" w:rsidRPr="00E56A20" w:rsidRDefault="00E23824" w:rsidP="00AF3DC9">
      <w:pPr>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t>Tender validity</w:t>
      </w:r>
    </w:p>
    <w:p w:rsidR="001030C6" w:rsidRDefault="001030C6" w:rsidP="001030C6">
      <w:pPr>
        <w:pStyle w:val="Blockquote"/>
        <w:ind w:left="709" w:right="1"/>
        <w:jc w:val="both"/>
        <w:rPr>
          <w:sz w:val="22"/>
          <w:szCs w:val="22"/>
          <w:lang w:val="en-GB"/>
        </w:rPr>
      </w:pPr>
      <w:r w:rsidRPr="003F1149">
        <w:rPr>
          <w:sz w:val="22"/>
          <w:szCs w:val="22"/>
          <w:lang w:val="en-GB"/>
        </w:rPr>
        <w:t>Tenders must remain valid for a period of 90 days after the deadline for submission of tenders.</w:t>
      </w:r>
      <w:r>
        <w:rPr>
          <w:sz w:val="22"/>
          <w:szCs w:val="22"/>
          <w:lang w:val="en-GB"/>
        </w:rPr>
        <w:t xml:space="preserve"> </w:t>
      </w:r>
      <w:r w:rsidRPr="00D85D0B">
        <w:rPr>
          <w:sz w:val="22"/>
          <w:szCs w:val="22"/>
          <w:lang w:val="en-GB"/>
        </w:rPr>
        <w:t xml:space="preserve">In exceptional circumstances, the </w:t>
      </w:r>
      <w:r>
        <w:rPr>
          <w:sz w:val="22"/>
          <w:szCs w:val="22"/>
          <w:lang w:val="en-GB"/>
        </w:rPr>
        <w:t>c</w:t>
      </w:r>
      <w:r w:rsidRPr="00D85D0B">
        <w:rPr>
          <w:sz w:val="22"/>
          <w:szCs w:val="22"/>
          <w:lang w:val="en-GB"/>
        </w:rPr>
        <w:t xml:space="preserve">ontracting </w:t>
      </w:r>
      <w:r>
        <w:rPr>
          <w:sz w:val="22"/>
          <w:szCs w:val="22"/>
          <w:lang w:val="en-GB"/>
        </w:rPr>
        <w:t>a</w:t>
      </w:r>
      <w:r w:rsidRPr="00D85D0B">
        <w:rPr>
          <w:sz w:val="22"/>
          <w:szCs w:val="22"/>
          <w:lang w:val="en-GB"/>
        </w:rPr>
        <w:t>uthority may, before the validity period expires, request that tenderers extend the validity of tenders for a specific period</w:t>
      </w:r>
      <w:r>
        <w:rPr>
          <w:sz w:val="22"/>
          <w:szCs w:val="22"/>
          <w:lang w:val="en-GB"/>
        </w:rPr>
        <w:t xml:space="preserve"> (see para 8.2 of the instructions </w:t>
      </w:r>
      <w:r w:rsidRPr="003F1149">
        <w:rPr>
          <w:sz w:val="22"/>
          <w:szCs w:val="22"/>
          <w:lang w:val="en-GB"/>
        </w:rPr>
        <w:t>to tenderers</w:t>
      </w:r>
      <w:r>
        <w:rPr>
          <w:sz w:val="22"/>
          <w:szCs w:val="22"/>
          <w:lang w:val="en-GB"/>
        </w:rPr>
        <w:t>).</w:t>
      </w:r>
    </w:p>
    <w:p w:rsidR="001030C6" w:rsidRPr="003F1149" w:rsidRDefault="001030C6" w:rsidP="001030C6">
      <w:pPr>
        <w:pStyle w:val="Blockquote"/>
        <w:ind w:left="709" w:right="1"/>
        <w:jc w:val="both"/>
        <w:rPr>
          <w:sz w:val="22"/>
          <w:szCs w:val="22"/>
          <w:lang w:val="en-GB"/>
        </w:rPr>
      </w:pPr>
    </w:p>
    <w:p w:rsidR="00E23824" w:rsidRPr="00E56A20" w:rsidRDefault="00E23824" w:rsidP="00AF3DC9">
      <w:pPr>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t xml:space="preserve">Period of </w:t>
      </w:r>
      <w:r w:rsidR="00AF46E5" w:rsidRPr="00E56A20">
        <w:rPr>
          <w:rStyle w:val="Strong"/>
          <w:szCs w:val="24"/>
          <w:lang w:val="en-GB"/>
        </w:rPr>
        <w:t xml:space="preserve">implementation </w:t>
      </w:r>
      <w:r w:rsidR="00065477" w:rsidRPr="00E56A20">
        <w:rPr>
          <w:rStyle w:val="Strong"/>
          <w:szCs w:val="24"/>
          <w:lang w:val="en-GB"/>
        </w:rPr>
        <w:t>of tasks</w:t>
      </w:r>
    </w:p>
    <w:p w:rsidR="001030C6" w:rsidRPr="002D11A0" w:rsidRDefault="001030C6" w:rsidP="001030C6">
      <w:pPr>
        <w:pStyle w:val="Blockquote"/>
        <w:ind w:left="644"/>
        <w:jc w:val="both"/>
        <w:rPr>
          <w:sz w:val="22"/>
          <w:szCs w:val="22"/>
          <w:lang w:val="en-GB"/>
        </w:rPr>
      </w:pPr>
      <w:r w:rsidRPr="001E1243">
        <w:rPr>
          <w:sz w:val="22"/>
          <w:szCs w:val="22"/>
          <w:lang w:val="en-GB"/>
        </w:rPr>
        <w:t xml:space="preserve">The period for implementing the tasks is </w:t>
      </w:r>
      <w:r w:rsidRPr="001E1243">
        <w:rPr>
          <w:b/>
          <w:sz w:val="22"/>
          <w:szCs w:val="22"/>
          <w:lang w:val="en-GB"/>
        </w:rPr>
        <w:t>twenty-four (24) months</w:t>
      </w:r>
      <w:r w:rsidRPr="001E1243">
        <w:rPr>
          <w:sz w:val="22"/>
          <w:szCs w:val="22"/>
          <w:lang w:val="en-GB"/>
        </w:rPr>
        <w:t xml:space="preserve"> from the start date.</w:t>
      </w:r>
    </w:p>
    <w:p w:rsidR="001030C6" w:rsidRDefault="001030C6" w:rsidP="001030C6">
      <w:pPr>
        <w:pStyle w:val="Blockquote"/>
        <w:tabs>
          <w:tab w:val="left" w:pos="709"/>
        </w:tabs>
        <w:ind w:left="644" w:right="0"/>
        <w:jc w:val="both"/>
        <w:rPr>
          <w:sz w:val="22"/>
          <w:szCs w:val="22"/>
          <w:lang w:val="en-GB"/>
        </w:rPr>
      </w:pPr>
      <w:r w:rsidRPr="00AE28E1">
        <w:rPr>
          <w:sz w:val="22"/>
          <w:szCs w:val="22"/>
          <w:lang w:val="en-GB"/>
        </w:rPr>
        <w:t xml:space="preserve">The framework contract will enter into force on the date of its signature by both parties, </w:t>
      </w:r>
      <w:r>
        <w:rPr>
          <w:sz w:val="22"/>
          <w:szCs w:val="22"/>
          <w:lang w:val="en-GB"/>
        </w:rPr>
        <w:t>however</w:t>
      </w:r>
      <w:r w:rsidRPr="00AE28E1">
        <w:rPr>
          <w:sz w:val="22"/>
          <w:szCs w:val="22"/>
          <w:lang w:val="en-GB"/>
        </w:rPr>
        <w:t xml:space="preserve"> it will be only be implemented by means of “purchase orders” i.e</w:t>
      </w:r>
      <w:r w:rsidRPr="001E1243">
        <w:rPr>
          <w:sz w:val="22"/>
          <w:szCs w:val="22"/>
          <w:lang w:val="en-GB"/>
        </w:rPr>
        <w:t xml:space="preserve">. deliveries shall only take place </w:t>
      </w:r>
      <w:r w:rsidR="00662D56" w:rsidRPr="009B2CA4">
        <w:rPr>
          <w:sz w:val="22"/>
          <w:szCs w:val="22"/>
          <w:lang w:val="en-GB"/>
        </w:rPr>
        <w:t>following the</w:t>
      </w:r>
      <w:r w:rsidR="00662D56">
        <w:rPr>
          <w:sz w:val="22"/>
          <w:szCs w:val="22"/>
          <w:lang w:val="en-GB"/>
        </w:rPr>
        <w:t xml:space="preserve"> signature of the</w:t>
      </w:r>
      <w:r w:rsidR="00662D56" w:rsidRPr="009B2CA4">
        <w:rPr>
          <w:sz w:val="22"/>
          <w:szCs w:val="22"/>
          <w:lang w:val="en-GB"/>
        </w:rPr>
        <w:t xml:space="preserve"> “purchase orders”</w:t>
      </w:r>
      <w:r w:rsidR="00662D56">
        <w:rPr>
          <w:sz w:val="22"/>
          <w:szCs w:val="22"/>
          <w:lang w:val="en-GB"/>
        </w:rPr>
        <w:t xml:space="preserve"> by both parties issued by the Contracting Authority </w:t>
      </w:r>
      <w:r w:rsidR="00662D56" w:rsidRPr="009B2CA4">
        <w:rPr>
          <w:sz w:val="22"/>
          <w:szCs w:val="22"/>
          <w:lang w:val="en-GB"/>
        </w:rPr>
        <w:t xml:space="preserve">within </w:t>
      </w:r>
      <w:r>
        <w:rPr>
          <w:b/>
          <w:sz w:val="22"/>
          <w:szCs w:val="22"/>
          <w:lang w:val="en-GB"/>
        </w:rPr>
        <w:t>14 (fourteen</w:t>
      </w:r>
      <w:r w:rsidRPr="001E1243">
        <w:rPr>
          <w:b/>
          <w:sz w:val="22"/>
          <w:szCs w:val="22"/>
          <w:lang w:val="en-GB"/>
        </w:rPr>
        <w:t>) calendar days</w:t>
      </w:r>
      <w:r w:rsidRPr="00AE28E1">
        <w:rPr>
          <w:sz w:val="22"/>
          <w:szCs w:val="22"/>
          <w:lang w:val="en-GB"/>
        </w:rPr>
        <w:t>.</w:t>
      </w:r>
      <w:r w:rsidRPr="00961996">
        <w:rPr>
          <w:sz w:val="22"/>
          <w:lang w:val="en-GB"/>
        </w:rPr>
        <w:t xml:space="preserve"> </w:t>
      </w:r>
    </w:p>
    <w:p w:rsidR="00970D5C" w:rsidRDefault="00970D5C">
      <w:pPr>
        <w:rPr>
          <w:szCs w:val="24"/>
          <w:lang w:val="en-GB"/>
        </w:rPr>
      </w:pPr>
    </w:p>
    <w:p w:rsidR="00E23824" w:rsidRPr="00E56A20" w:rsidRDefault="005851D4">
      <w:pPr>
        <w:rPr>
          <w:szCs w:val="24"/>
          <w:lang w:val="en-GB"/>
        </w:rPr>
      </w:pPr>
      <w:r>
        <w:rPr>
          <w:noProof/>
          <w:snapToGrid/>
          <w:szCs w:val="24"/>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259715</wp:posOffset>
                </wp:positionV>
                <wp:extent cx="594360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" o:allowincell="f" strokecolor="#d4d4d4" strokeweight="1.75pt">
                <v:shadow on="t" origin=".5,-.5" offset="0,-1pt"/>
              </v:line>
            </w:pict>
          </mc:Fallback>
        </mc:AlternateContent>
      </w:r>
    </w:p>
    <w:p w:rsidR="00E23824" w:rsidRPr="00E56A20" w:rsidRDefault="00E23824">
      <w:pPr>
        <w:ind w:left="360"/>
        <w:jc w:val="center"/>
        <w:rPr>
          <w:rStyle w:val="Strong"/>
          <w:szCs w:val="24"/>
          <w:lang w:val="en-GB"/>
        </w:rPr>
      </w:pPr>
      <w:r w:rsidRPr="00E56A20">
        <w:rPr>
          <w:rStyle w:val="Strong"/>
          <w:szCs w:val="24"/>
          <w:lang w:val="en-GB"/>
        </w:rPr>
        <w:t>SELECTION AND AWARD CRITERIA</w:t>
      </w:r>
    </w:p>
    <w:p w:rsidR="00E23824" w:rsidRPr="00E56A20" w:rsidRDefault="00E23824" w:rsidP="00AF3DC9">
      <w:pPr>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t>Selection criteria</w:t>
      </w:r>
      <w:r w:rsidR="002A5E19" w:rsidRPr="00E56A20">
        <w:rPr>
          <w:rStyle w:val="Strong"/>
          <w:szCs w:val="24"/>
          <w:lang w:val="en-GB"/>
        </w:rPr>
        <w:t xml:space="preserve"> </w:t>
      </w:r>
    </w:p>
    <w:p w:rsidR="00970D5C" w:rsidRPr="00320AFD" w:rsidRDefault="002022D8" w:rsidP="00320AFD">
      <w:pPr>
        <w:pStyle w:val="Heading4"/>
        <w:rPr>
          <w:highlight w:val="lightGray"/>
        </w:rPr>
      </w:pPr>
      <w:r>
        <w:t xml:space="preserve">      </w:t>
      </w:r>
      <w:r w:rsidR="00970D5C">
        <w:t>The following selection criteria will be applied to tenderers. In the case of tenders submitted by a consortium, these selection criteria will be applied to the consortium as a whole unless specified otherwise. The selection criteria will not be applied to natural persons and single-member companies when they are sub-contractors:</w:t>
      </w:r>
    </w:p>
    <w:p w:rsidR="00840753" w:rsidRPr="00840753" w:rsidRDefault="0088725C" w:rsidP="00840753">
      <w:pPr>
        <w:pStyle w:val="Blockquote"/>
        <w:ind w:right="357"/>
        <w:jc w:val="both"/>
        <w:rPr>
          <w:sz w:val="22"/>
          <w:szCs w:val="22"/>
          <w:lang w:val="en-GB"/>
        </w:rPr>
      </w:pPr>
      <w:r w:rsidRPr="00E56A20">
        <w:rPr>
          <w:szCs w:val="24"/>
          <w:lang w:val="en-GB"/>
        </w:rPr>
        <w:t>1)</w:t>
      </w:r>
      <w:r w:rsidRPr="00E56A20">
        <w:rPr>
          <w:szCs w:val="24"/>
          <w:lang w:val="en-GB"/>
        </w:rPr>
        <w:tab/>
      </w:r>
      <w:r w:rsidR="00840753" w:rsidRPr="00F026E4">
        <w:rPr>
          <w:b/>
          <w:sz w:val="22"/>
          <w:szCs w:val="22"/>
          <w:lang w:val="en-GB"/>
        </w:rPr>
        <w:t>Economic and financial capacity of tenderer</w:t>
      </w:r>
      <w:r w:rsidR="00840753" w:rsidRPr="00F026E4">
        <w:rPr>
          <w:i/>
          <w:sz w:val="22"/>
          <w:szCs w:val="22"/>
          <w:lang w:val="en-GB"/>
        </w:rPr>
        <w:t xml:space="preserve"> </w:t>
      </w:r>
      <w:r w:rsidR="00840753" w:rsidRPr="00F026E4">
        <w:rPr>
          <w:sz w:val="22"/>
          <w:szCs w:val="22"/>
          <w:lang w:val="en-GB"/>
        </w:rPr>
        <w:t xml:space="preserve">(based on </w:t>
      </w:r>
      <w:proofErr w:type="spellStart"/>
      <w:r w:rsidR="00840753" w:rsidRPr="00F026E4">
        <w:rPr>
          <w:sz w:val="22"/>
          <w:szCs w:val="22"/>
          <w:lang w:val="en-GB"/>
        </w:rPr>
        <w:t>i.a</w:t>
      </w:r>
      <w:proofErr w:type="spellEnd"/>
      <w:r w:rsidR="00840753" w:rsidRPr="00F026E4">
        <w:rPr>
          <w:sz w:val="22"/>
          <w:szCs w:val="22"/>
          <w:lang w:val="en-GB"/>
        </w:rPr>
        <w:t xml:space="preserve">. item 3 of the tender form for a supply contract). In case of tenderer being a public body, equivalent information should be provided. The reference period which will be taken into account will be the last 3 years for </w:t>
      </w:r>
      <w:r w:rsidR="00840753" w:rsidRPr="00F026E4">
        <w:rPr>
          <w:sz w:val="22"/>
          <w:szCs w:val="22"/>
          <w:lang w:val="en-GB"/>
        </w:rPr>
        <w:lastRenderedPageBreak/>
        <w:t>which accounts have been closed.</w:t>
      </w:r>
    </w:p>
    <w:p w:rsidR="00973479" w:rsidRPr="002022D8" w:rsidRDefault="00E502C2" w:rsidP="00E502C2">
      <w:pPr>
        <w:pStyle w:val="Blockquote"/>
        <w:ind w:left="1434" w:right="1" w:hanging="300"/>
        <w:jc w:val="both"/>
        <w:rPr>
          <w:b/>
          <w:bCs/>
          <w:color w:val="000000"/>
          <w:sz w:val="22"/>
          <w:szCs w:val="22"/>
        </w:rPr>
      </w:pPr>
      <w:r w:rsidRPr="002022D8">
        <w:rPr>
          <w:iCs/>
          <w:sz w:val="22"/>
          <w:szCs w:val="22"/>
          <w:lang w:val="en-GB"/>
        </w:rPr>
        <w:t>a)</w:t>
      </w:r>
      <w:r w:rsidRPr="002022D8">
        <w:rPr>
          <w:iCs/>
          <w:sz w:val="22"/>
          <w:szCs w:val="22"/>
          <w:lang w:val="en-GB"/>
        </w:rPr>
        <w:tab/>
      </w:r>
      <w:r w:rsidR="0028412C" w:rsidRPr="002022D8">
        <w:rPr>
          <w:color w:val="000000"/>
          <w:sz w:val="22"/>
          <w:szCs w:val="22"/>
        </w:rPr>
        <w:t>The average annual turnover of the tendere</w:t>
      </w:r>
      <w:r w:rsidR="00702770" w:rsidRPr="002022D8">
        <w:rPr>
          <w:color w:val="000000"/>
          <w:sz w:val="22"/>
          <w:szCs w:val="22"/>
        </w:rPr>
        <w:t>r for the last three years (2018</w:t>
      </w:r>
      <w:r w:rsidR="0028412C" w:rsidRPr="002022D8">
        <w:rPr>
          <w:color w:val="000000"/>
          <w:sz w:val="22"/>
          <w:szCs w:val="22"/>
        </w:rPr>
        <w:t>, 201</w:t>
      </w:r>
      <w:r w:rsidR="00702770" w:rsidRPr="002022D8">
        <w:rPr>
          <w:color w:val="000000"/>
          <w:sz w:val="22"/>
          <w:szCs w:val="22"/>
        </w:rPr>
        <w:t>7 and 2016</w:t>
      </w:r>
      <w:r w:rsidR="0028412C" w:rsidRPr="002022D8">
        <w:rPr>
          <w:color w:val="000000"/>
          <w:sz w:val="22"/>
          <w:szCs w:val="22"/>
        </w:rPr>
        <w:t>) must be at least the value of the financial offer</w:t>
      </w:r>
      <w:r w:rsidR="0028412C" w:rsidRPr="002022D8">
        <w:rPr>
          <w:b/>
          <w:bCs/>
          <w:color w:val="000000"/>
          <w:sz w:val="22"/>
          <w:szCs w:val="22"/>
        </w:rPr>
        <w:t>.</w:t>
      </w:r>
    </w:p>
    <w:p w:rsidR="00D21D45" w:rsidRPr="00BE50D3" w:rsidRDefault="00D21D45" w:rsidP="00BE50D3">
      <w:pPr>
        <w:widowControl/>
        <w:snapToGrid w:val="0"/>
        <w:ind w:left="717"/>
        <w:jc w:val="both"/>
        <w:rPr>
          <w:sz w:val="22"/>
          <w:szCs w:val="22"/>
          <w:lang w:val="en-GB"/>
        </w:rPr>
      </w:pPr>
      <w:r w:rsidRPr="002022D8">
        <w:rPr>
          <w:sz w:val="22"/>
          <w:szCs w:val="22"/>
          <w:lang w:val="en-GB"/>
        </w:rPr>
        <w:t xml:space="preserve">In case the Tenderer decides to submit an offer for several lots the turnover will be calculated as follows: the average annual turnover of the tenderer in the past 3 years (i.e. 2018, 2017, </w:t>
      </w:r>
      <w:proofErr w:type="gramStart"/>
      <w:r w:rsidRPr="002022D8">
        <w:rPr>
          <w:sz w:val="22"/>
          <w:szCs w:val="22"/>
          <w:lang w:val="en-GB"/>
        </w:rPr>
        <w:t>2016</w:t>
      </w:r>
      <w:proofErr w:type="gramEnd"/>
      <w:r w:rsidRPr="002022D8">
        <w:rPr>
          <w:sz w:val="22"/>
          <w:szCs w:val="22"/>
          <w:lang w:val="en-GB"/>
        </w:rPr>
        <w:t>) must be at least the value of the cumulated financial offers for the lots that a tender is submitted.</w:t>
      </w:r>
    </w:p>
    <w:p w:rsidR="005B13FB" w:rsidRPr="002022D8" w:rsidRDefault="0088725C" w:rsidP="00840753">
      <w:pPr>
        <w:pStyle w:val="Blockquote"/>
        <w:ind w:right="357"/>
        <w:jc w:val="both"/>
        <w:rPr>
          <w:sz w:val="22"/>
          <w:szCs w:val="22"/>
          <w:lang w:val="en-GB"/>
        </w:rPr>
      </w:pPr>
      <w:r w:rsidRPr="002022D8">
        <w:rPr>
          <w:sz w:val="22"/>
          <w:szCs w:val="22"/>
          <w:lang w:val="en-GB"/>
        </w:rPr>
        <w:t>2)</w:t>
      </w:r>
      <w:r w:rsidRPr="002022D8">
        <w:rPr>
          <w:sz w:val="22"/>
          <w:szCs w:val="22"/>
          <w:lang w:val="en-GB"/>
        </w:rPr>
        <w:tab/>
      </w:r>
      <w:r w:rsidR="005B13FB" w:rsidRPr="002022D8">
        <w:rPr>
          <w:sz w:val="22"/>
          <w:szCs w:val="22"/>
          <w:lang w:val="en-GB"/>
        </w:rPr>
        <w:t xml:space="preserve">Professional capacity of </w:t>
      </w:r>
      <w:r w:rsidR="00A77260" w:rsidRPr="002022D8">
        <w:rPr>
          <w:sz w:val="22"/>
          <w:szCs w:val="22"/>
          <w:lang w:val="en-GB"/>
        </w:rPr>
        <w:t>tenderer</w:t>
      </w:r>
      <w:r w:rsidR="005B13FB" w:rsidRPr="002022D8">
        <w:rPr>
          <w:sz w:val="22"/>
          <w:szCs w:val="22"/>
          <w:lang w:val="en-GB"/>
        </w:rPr>
        <w:t xml:space="preserve"> </w:t>
      </w:r>
      <w:r w:rsidR="00021ECF" w:rsidRPr="002022D8">
        <w:rPr>
          <w:sz w:val="22"/>
          <w:szCs w:val="22"/>
          <w:lang w:val="en-GB"/>
        </w:rPr>
        <w:t>(</w:t>
      </w:r>
      <w:r w:rsidR="005B13FB" w:rsidRPr="002022D8">
        <w:rPr>
          <w:sz w:val="22"/>
          <w:szCs w:val="22"/>
          <w:lang w:val="en-GB"/>
        </w:rPr>
        <w:t xml:space="preserve">based on </w:t>
      </w:r>
      <w:r w:rsidR="00A77260" w:rsidRPr="002022D8">
        <w:rPr>
          <w:sz w:val="22"/>
          <w:szCs w:val="22"/>
          <w:lang w:val="en-GB"/>
        </w:rPr>
        <w:t>i.</w:t>
      </w:r>
      <w:r w:rsidR="00970D5C" w:rsidRPr="002022D8">
        <w:rPr>
          <w:sz w:val="22"/>
          <w:szCs w:val="22"/>
          <w:lang w:val="en-GB"/>
        </w:rPr>
        <w:t>e</w:t>
      </w:r>
      <w:r w:rsidR="00A77260" w:rsidRPr="002022D8">
        <w:rPr>
          <w:sz w:val="22"/>
          <w:szCs w:val="22"/>
          <w:lang w:val="en-GB"/>
        </w:rPr>
        <w:t>.</w:t>
      </w:r>
      <w:r w:rsidR="00021ECF" w:rsidRPr="002022D8">
        <w:rPr>
          <w:sz w:val="22"/>
          <w:szCs w:val="22"/>
          <w:lang w:val="en-GB"/>
        </w:rPr>
        <w:t xml:space="preserve"> </w:t>
      </w:r>
      <w:r w:rsidR="005B13FB" w:rsidRPr="002022D8">
        <w:rPr>
          <w:sz w:val="22"/>
          <w:szCs w:val="22"/>
          <w:lang w:val="en-GB"/>
        </w:rPr>
        <w:t xml:space="preserve">items 4 and 5 of the </w:t>
      </w:r>
      <w:r w:rsidR="00A77260" w:rsidRPr="002022D8">
        <w:rPr>
          <w:sz w:val="22"/>
          <w:szCs w:val="22"/>
          <w:lang w:val="en-GB"/>
        </w:rPr>
        <w:t>Tender Form for a Supply Contract</w:t>
      </w:r>
      <w:r w:rsidR="00021ECF" w:rsidRPr="002022D8">
        <w:rPr>
          <w:sz w:val="22"/>
          <w:szCs w:val="22"/>
          <w:lang w:val="en-GB"/>
        </w:rPr>
        <w:t>)</w:t>
      </w:r>
      <w:r w:rsidR="00D4238C" w:rsidRPr="002022D8">
        <w:rPr>
          <w:sz w:val="22"/>
          <w:szCs w:val="22"/>
          <w:lang w:val="en-GB"/>
        </w:rPr>
        <w:t>. The reference period which will be taken into account will be the last three years from submission deadline.</w:t>
      </w:r>
    </w:p>
    <w:p w:rsidR="00973479" w:rsidRPr="002022D8" w:rsidRDefault="00A0256E" w:rsidP="00973479">
      <w:pPr>
        <w:pStyle w:val="Blockquote"/>
        <w:spacing w:before="0"/>
        <w:ind w:left="1341" w:right="357"/>
        <w:jc w:val="both"/>
        <w:rPr>
          <w:sz w:val="22"/>
          <w:szCs w:val="22"/>
          <w:lang w:val="es-ES"/>
        </w:rPr>
      </w:pPr>
      <w:r w:rsidRPr="002022D8">
        <w:rPr>
          <w:iCs/>
          <w:sz w:val="22"/>
          <w:szCs w:val="22"/>
          <w:lang w:val="en-GB"/>
        </w:rPr>
        <w:t>a</w:t>
      </w:r>
      <w:r w:rsidR="00E502C2" w:rsidRPr="002022D8">
        <w:rPr>
          <w:iCs/>
          <w:sz w:val="22"/>
          <w:szCs w:val="22"/>
          <w:lang w:val="en-GB"/>
        </w:rPr>
        <w:t>)</w:t>
      </w:r>
      <w:r w:rsidR="00320AFD" w:rsidRPr="002022D8">
        <w:rPr>
          <w:iCs/>
          <w:sz w:val="22"/>
          <w:szCs w:val="22"/>
          <w:lang w:val="en-GB"/>
        </w:rPr>
        <w:t xml:space="preserve"> </w:t>
      </w:r>
      <w:r w:rsidRPr="002022D8">
        <w:rPr>
          <w:sz w:val="22"/>
          <w:szCs w:val="22"/>
        </w:rPr>
        <w:t xml:space="preserve">The tenderer has a minimum of </w:t>
      </w:r>
      <w:r w:rsidRPr="002022D8">
        <w:rPr>
          <w:bCs/>
          <w:sz w:val="22"/>
          <w:szCs w:val="22"/>
        </w:rPr>
        <w:t xml:space="preserve">(2) two staff </w:t>
      </w:r>
      <w:r w:rsidR="00970D5C" w:rsidRPr="002022D8">
        <w:rPr>
          <w:bCs/>
          <w:sz w:val="22"/>
          <w:szCs w:val="22"/>
        </w:rPr>
        <w:t xml:space="preserve">working for the Tenderer in fields related to this contract. </w:t>
      </w:r>
    </w:p>
    <w:p w:rsidR="005B13FB" w:rsidRPr="002022D8" w:rsidRDefault="0088725C" w:rsidP="00840753">
      <w:pPr>
        <w:pStyle w:val="Blockquote"/>
        <w:ind w:right="357"/>
        <w:jc w:val="both"/>
        <w:rPr>
          <w:sz w:val="22"/>
          <w:szCs w:val="22"/>
          <w:lang w:val="en-GB"/>
        </w:rPr>
      </w:pPr>
      <w:r w:rsidRPr="002022D8">
        <w:rPr>
          <w:sz w:val="22"/>
          <w:szCs w:val="22"/>
          <w:lang w:val="en-GB"/>
        </w:rPr>
        <w:t>3)</w:t>
      </w:r>
      <w:r w:rsidRPr="002022D8">
        <w:rPr>
          <w:sz w:val="22"/>
          <w:szCs w:val="22"/>
          <w:lang w:val="en-GB"/>
        </w:rPr>
        <w:tab/>
      </w:r>
      <w:r w:rsidR="005B13FB" w:rsidRPr="002022D8">
        <w:rPr>
          <w:sz w:val="22"/>
          <w:szCs w:val="22"/>
          <w:lang w:val="en-GB"/>
        </w:rPr>
        <w:t xml:space="preserve">Technical capacity of </w:t>
      </w:r>
      <w:r w:rsidR="00FF0FFC" w:rsidRPr="002022D8">
        <w:rPr>
          <w:sz w:val="22"/>
          <w:szCs w:val="22"/>
          <w:lang w:val="en-GB"/>
        </w:rPr>
        <w:t>tenderer</w:t>
      </w:r>
      <w:r w:rsidR="005B13FB" w:rsidRPr="002022D8">
        <w:rPr>
          <w:sz w:val="22"/>
          <w:szCs w:val="22"/>
          <w:lang w:val="en-GB"/>
        </w:rPr>
        <w:t xml:space="preserve"> </w:t>
      </w:r>
      <w:r w:rsidR="00021ECF" w:rsidRPr="002022D8">
        <w:rPr>
          <w:i/>
          <w:sz w:val="22"/>
          <w:szCs w:val="22"/>
          <w:lang w:val="en-GB"/>
        </w:rPr>
        <w:t>(</w:t>
      </w:r>
      <w:r w:rsidR="005B13FB" w:rsidRPr="002022D8">
        <w:rPr>
          <w:sz w:val="22"/>
          <w:szCs w:val="22"/>
          <w:lang w:val="en-GB"/>
        </w:rPr>
        <w:t xml:space="preserve">based on </w:t>
      </w:r>
      <w:proofErr w:type="spellStart"/>
      <w:r w:rsidR="00FF0FFC" w:rsidRPr="002022D8">
        <w:rPr>
          <w:sz w:val="22"/>
          <w:szCs w:val="22"/>
          <w:lang w:val="en-GB"/>
        </w:rPr>
        <w:t>i.a</w:t>
      </w:r>
      <w:proofErr w:type="spellEnd"/>
      <w:r w:rsidR="00FF0FFC" w:rsidRPr="002022D8">
        <w:rPr>
          <w:sz w:val="22"/>
          <w:szCs w:val="22"/>
          <w:lang w:val="en-GB"/>
        </w:rPr>
        <w:t xml:space="preserve">. </w:t>
      </w:r>
      <w:r w:rsidR="005B13FB" w:rsidRPr="002022D8">
        <w:rPr>
          <w:sz w:val="22"/>
          <w:szCs w:val="22"/>
          <w:lang w:val="en-GB"/>
        </w:rPr>
        <w:t xml:space="preserve">items 5 and 6 of the </w:t>
      </w:r>
      <w:r w:rsidR="00FF0FFC" w:rsidRPr="002022D8">
        <w:rPr>
          <w:sz w:val="22"/>
          <w:szCs w:val="22"/>
          <w:lang w:val="en-GB"/>
        </w:rPr>
        <w:t>Tender Form for a Supply Contract</w:t>
      </w:r>
      <w:r w:rsidR="00021ECF" w:rsidRPr="002022D8">
        <w:rPr>
          <w:sz w:val="22"/>
          <w:szCs w:val="22"/>
          <w:lang w:val="en-GB"/>
        </w:rPr>
        <w:t>)</w:t>
      </w:r>
      <w:r w:rsidR="00D4238C" w:rsidRPr="002022D8">
        <w:rPr>
          <w:sz w:val="22"/>
          <w:szCs w:val="22"/>
          <w:lang w:val="en-GB"/>
        </w:rPr>
        <w:t>. The reference period which will be taken into account will be the last three years from submission deadline.</w:t>
      </w:r>
    </w:p>
    <w:p w:rsidR="00D21D45" w:rsidRPr="002022D8" w:rsidRDefault="00A0256E" w:rsidP="00320AFD">
      <w:pPr>
        <w:pStyle w:val="Blockquote"/>
        <w:ind w:left="1134"/>
        <w:jc w:val="both"/>
        <w:rPr>
          <w:color w:val="000000"/>
          <w:sz w:val="22"/>
          <w:szCs w:val="22"/>
        </w:rPr>
      </w:pPr>
      <w:r w:rsidRPr="002022D8">
        <w:rPr>
          <w:iCs/>
          <w:color w:val="000000"/>
          <w:sz w:val="22"/>
          <w:szCs w:val="22"/>
          <w:lang w:val="en-GB"/>
        </w:rPr>
        <w:t>a</w:t>
      </w:r>
      <w:r w:rsidR="00E502C2" w:rsidRPr="002022D8">
        <w:rPr>
          <w:iCs/>
          <w:color w:val="000000"/>
          <w:sz w:val="22"/>
          <w:szCs w:val="22"/>
          <w:lang w:val="en-GB"/>
        </w:rPr>
        <w:t>)</w:t>
      </w:r>
      <w:r w:rsidR="00E502C2" w:rsidRPr="002022D8">
        <w:rPr>
          <w:iCs/>
          <w:color w:val="000000"/>
          <w:sz w:val="22"/>
          <w:szCs w:val="22"/>
          <w:lang w:val="en-GB"/>
        </w:rPr>
        <w:tab/>
      </w:r>
      <w:r w:rsidR="00702770" w:rsidRPr="002022D8">
        <w:rPr>
          <w:color w:val="000000"/>
          <w:sz w:val="22"/>
          <w:szCs w:val="22"/>
        </w:rPr>
        <w:t>The tenderer has delivered supplies under at least 1 (one) contract with a</w:t>
      </w:r>
      <w:r w:rsidR="00840753" w:rsidRPr="002022D8">
        <w:rPr>
          <w:color w:val="000000"/>
          <w:sz w:val="22"/>
          <w:szCs w:val="22"/>
        </w:rPr>
        <w:t xml:space="preserve"> budget of minimum 10,000 Euros</w:t>
      </w:r>
      <w:r w:rsidR="00702770" w:rsidRPr="002022D8">
        <w:rPr>
          <w:color w:val="000000"/>
          <w:sz w:val="22"/>
          <w:szCs w:val="22"/>
        </w:rPr>
        <w:t xml:space="preserve"> in fields related to the contract which was implemented at an</w:t>
      </w:r>
      <w:r w:rsidR="00840753" w:rsidRPr="002022D8">
        <w:rPr>
          <w:color w:val="000000"/>
          <w:sz w:val="22"/>
          <w:szCs w:val="22"/>
        </w:rPr>
        <w:t>y moment during the past three (3</w:t>
      </w:r>
      <w:r w:rsidR="00702770" w:rsidRPr="002022D8">
        <w:rPr>
          <w:color w:val="000000"/>
          <w:sz w:val="22"/>
          <w:szCs w:val="22"/>
        </w:rPr>
        <w:t>)</w:t>
      </w:r>
      <w:r w:rsidR="00840753" w:rsidRPr="002022D8">
        <w:rPr>
          <w:color w:val="000000"/>
          <w:sz w:val="22"/>
          <w:szCs w:val="22"/>
        </w:rPr>
        <w:t xml:space="preserve"> years</w:t>
      </w:r>
      <w:r w:rsidR="00702770" w:rsidRPr="002022D8">
        <w:rPr>
          <w:color w:val="000000"/>
          <w:sz w:val="22"/>
          <w:szCs w:val="22"/>
        </w:rPr>
        <w:t xml:space="preserve"> </w:t>
      </w:r>
      <w:r w:rsidR="00840753" w:rsidRPr="002022D8">
        <w:rPr>
          <w:color w:val="212121"/>
          <w:sz w:val="22"/>
          <w:szCs w:val="22"/>
          <w:lang w:val="en-GB"/>
        </w:rPr>
        <w:t xml:space="preserve">(i.e. from 2016 to 2019) </w:t>
      </w:r>
      <w:r w:rsidR="00320AFD" w:rsidRPr="002022D8">
        <w:rPr>
          <w:color w:val="000000"/>
          <w:sz w:val="22"/>
          <w:szCs w:val="22"/>
        </w:rPr>
        <w:t>or has sold for an amount 3</w:t>
      </w:r>
      <w:r w:rsidR="00702770" w:rsidRPr="002022D8">
        <w:rPr>
          <w:color w:val="000000"/>
          <w:sz w:val="22"/>
          <w:szCs w:val="22"/>
        </w:rPr>
        <w:t xml:space="preserve">0,000.00 Euros materials in the field related to the contract in the past </w:t>
      </w:r>
      <w:r w:rsidR="00840753" w:rsidRPr="002022D8">
        <w:rPr>
          <w:color w:val="000000"/>
          <w:sz w:val="22"/>
          <w:szCs w:val="22"/>
        </w:rPr>
        <w:t xml:space="preserve">three </w:t>
      </w:r>
      <w:r w:rsidR="00702770" w:rsidRPr="002022D8">
        <w:rPr>
          <w:color w:val="000000"/>
          <w:sz w:val="22"/>
          <w:szCs w:val="22"/>
        </w:rPr>
        <w:t>years</w:t>
      </w:r>
      <w:r w:rsidR="00840753" w:rsidRPr="002022D8">
        <w:rPr>
          <w:color w:val="000000"/>
          <w:sz w:val="22"/>
          <w:szCs w:val="22"/>
        </w:rPr>
        <w:t xml:space="preserve"> </w:t>
      </w:r>
      <w:r w:rsidR="00840753" w:rsidRPr="002022D8">
        <w:rPr>
          <w:color w:val="212121"/>
          <w:sz w:val="22"/>
          <w:szCs w:val="22"/>
          <w:lang w:val="en-GB"/>
        </w:rPr>
        <w:t>(i.e. from 2016 to 2019)</w:t>
      </w:r>
      <w:r w:rsidR="00702770" w:rsidRPr="002022D8">
        <w:rPr>
          <w:color w:val="000000"/>
          <w:sz w:val="22"/>
          <w:szCs w:val="22"/>
        </w:rPr>
        <w:t>.</w:t>
      </w:r>
    </w:p>
    <w:p w:rsidR="00D21D45" w:rsidRPr="002022D8" w:rsidRDefault="008B4B44" w:rsidP="00320AFD">
      <w:pPr>
        <w:pStyle w:val="Blockquote"/>
        <w:ind w:left="1134"/>
        <w:jc w:val="both"/>
        <w:rPr>
          <w:color w:val="000000"/>
          <w:sz w:val="22"/>
          <w:szCs w:val="22"/>
        </w:rPr>
      </w:pPr>
      <w:r w:rsidRPr="002022D8">
        <w:rPr>
          <w:color w:val="000000"/>
          <w:sz w:val="22"/>
          <w:szCs w:val="22"/>
        </w:rPr>
        <w:t xml:space="preserve">b) </w:t>
      </w:r>
      <w:r w:rsidR="00D21D45" w:rsidRPr="002022D8">
        <w:rPr>
          <w:color w:val="000000"/>
          <w:sz w:val="22"/>
          <w:szCs w:val="22"/>
        </w:rPr>
        <w:t xml:space="preserve">OR in case the in case the Tenderer decides to submit an offer for several lots </w:t>
      </w:r>
      <w:r w:rsidRPr="002022D8">
        <w:rPr>
          <w:color w:val="000000"/>
          <w:sz w:val="22"/>
          <w:szCs w:val="22"/>
        </w:rPr>
        <w:t xml:space="preserve">with a cumulative value of the financial offers above 70,000.00 Euros, </w:t>
      </w:r>
      <w:r w:rsidR="00D21D45" w:rsidRPr="002022D8">
        <w:rPr>
          <w:color w:val="000000"/>
          <w:sz w:val="22"/>
          <w:szCs w:val="22"/>
        </w:rPr>
        <w:t xml:space="preserve">the technical capacity will read as follows: </w:t>
      </w:r>
      <w:r w:rsidRPr="002022D8">
        <w:rPr>
          <w:color w:val="000000"/>
          <w:sz w:val="22"/>
          <w:szCs w:val="22"/>
        </w:rPr>
        <w:t>The tenderer has delivered supplies under at least 2 (two) contracts with a budget of minimum 10,000 Euros</w:t>
      </w:r>
      <w:r w:rsidR="00096E43" w:rsidRPr="002022D8">
        <w:rPr>
          <w:color w:val="000000"/>
          <w:sz w:val="22"/>
          <w:szCs w:val="22"/>
        </w:rPr>
        <w:t xml:space="preserve"> each</w:t>
      </w:r>
      <w:r w:rsidRPr="002022D8">
        <w:rPr>
          <w:color w:val="000000"/>
          <w:sz w:val="22"/>
          <w:szCs w:val="22"/>
        </w:rPr>
        <w:t xml:space="preserve"> or 1 (one) contract with a budget of minimum 20,000 Euros in fields related to the contract which was implemented at any moment during the past three (3) years </w:t>
      </w:r>
      <w:r w:rsidRPr="002022D8">
        <w:rPr>
          <w:color w:val="212121"/>
          <w:sz w:val="22"/>
          <w:szCs w:val="22"/>
          <w:lang w:val="en-GB"/>
        </w:rPr>
        <w:t xml:space="preserve">(i.e. from 2016 to 2019) </w:t>
      </w:r>
      <w:r w:rsidRPr="002022D8">
        <w:rPr>
          <w:color w:val="000000"/>
          <w:sz w:val="22"/>
          <w:szCs w:val="22"/>
        </w:rPr>
        <w:t xml:space="preserve">or has sold for an amount </w:t>
      </w:r>
      <w:r w:rsidR="00096E43" w:rsidRPr="002022D8">
        <w:rPr>
          <w:color w:val="000000"/>
          <w:sz w:val="22"/>
          <w:szCs w:val="22"/>
        </w:rPr>
        <w:t xml:space="preserve">of </w:t>
      </w:r>
      <w:r w:rsidRPr="002022D8">
        <w:rPr>
          <w:color w:val="000000"/>
          <w:sz w:val="22"/>
          <w:szCs w:val="22"/>
        </w:rPr>
        <w:t xml:space="preserve">50,000.00 Euros materials in the field related to the contract in the past three years </w:t>
      </w:r>
      <w:r w:rsidRPr="002022D8">
        <w:rPr>
          <w:color w:val="212121"/>
          <w:sz w:val="22"/>
          <w:szCs w:val="22"/>
          <w:lang w:val="en-GB"/>
        </w:rPr>
        <w:t>(i.e. from 2016 to 2019)</w:t>
      </w:r>
      <w:r w:rsidRPr="002022D8">
        <w:rPr>
          <w:color w:val="000000"/>
          <w:sz w:val="22"/>
          <w:szCs w:val="22"/>
        </w:rPr>
        <w:t>.</w:t>
      </w:r>
    </w:p>
    <w:p w:rsidR="00973479" w:rsidRPr="002022D8" w:rsidRDefault="009176B7" w:rsidP="00840753">
      <w:pPr>
        <w:pStyle w:val="Blockquote"/>
        <w:jc w:val="both"/>
        <w:rPr>
          <w:sz w:val="22"/>
          <w:szCs w:val="22"/>
        </w:rPr>
      </w:pPr>
      <w:r w:rsidRPr="002022D8">
        <w:rPr>
          <w:sz w:val="22"/>
          <w:szCs w:val="22"/>
          <w:lang w:val="en-GB"/>
        </w:rPr>
        <w:t xml:space="preserve">This means that the </w:t>
      </w:r>
      <w:r w:rsidR="00D27C2B" w:rsidRPr="002022D8">
        <w:rPr>
          <w:sz w:val="22"/>
          <w:szCs w:val="22"/>
          <w:lang w:val="en-GB"/>
        </w:rPr>
        <w:t>contract</w:t>
      </w:r>
      <w:r w:rsidRPr="002022D8">
        <w:rPr>
          <w:sz w:val="22"/>
          <w:szCs w:val="22"/>
          <w:lang w:val="en-GB"/>
        </w:rPr>
        <w:t xml:space="preserve"> the tenderer refers to could have been started</w:t>
      </w:r>
      <w:r w:rsidR="007028AF" w:rsidRPr="002022D8">
        <w:rPr>
          <w:sz w:val="22"/>
          <w:szCs w:val="22"/>
          <w:lang w:val="en-GB"/>
        </w:rPr>
        <w:t xml:space="preserve"> or </w:t>
      </w:r>
      <w:r w:rsidRPr="002022D8">
        <w:rPr>
          <w:sz w:val="22"/>
          <w:szCs w:val="22"/>
          <w:lang w:val="en-GB"/>
        </w:rPr>
        <w:t xml:space="preserve">completed at any time during the indicated period but it does not necessarily have </w:t>
      </w:r>
      <w:proofErr w:type="gramStart"/>
      <w:r w:rsidRPr="002022D8">
        <w:rPr>
          <w:sz w:val="22"/>
          <w:szCs w:val="22"/>
          <w:lang w:val="en-GB"/>
        </w:rPr>
        <w:t>to be started and completed during that period, nor implemented during the entire period</w:t>
      </w:r>
      <w:proofErr w:type="gramEnd"/>
      <w:r w:rsidRPr="002022D8">
        <w:rPr>
          <w:sz w:val="22"/>
          <w:szCs w:val="22"/>
          <w:lang w:val="en-GB"/>
        </w:rPr>
        <w:t>.</w:t>
      </w:r>
      <w:r w:rsidR="00FE54CE" w:rsidRPr="002022D8">
        <w:rPr>
          <w:sz w:val="22"/>
          <w:szCs w:val="22"/>
        </w:rPr>
        <w:t xml:space="preserve"> </w:t>
      </w:r>
      <w:r w:rsidR="00FE737F" w:rsidRPr="002022D8">
        <w:rPr>
          <w:sz w:val="22"/>
          <w:szCs w:val="22"/>
        </w:rPr>
        <w:t>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rsidR="004008A2" w:rsidRPr="002022D8" w:rsidRDefault="00560CD6" w:rsidP="00E56A20">
      <w:pPr>
        <w:pStyle w:val="Blockquote"/>
        <w:keepLines/>
        <w:ind w:right="357"/>
        <w:jc w:val="both"/>
        <w:rPr>
          <w:sz w:val="22"/>
          <w:szCs w:val="22"/>
          <w:lang w:val="en-GB"/>
        </w:rPr>
      </w:pPr>
      <w:r w:rsidRPr="002022D8">
        <w:rPr>
          <w:sz w:val="22"/>
          <w:szCs w:val="22"/>
          <w:lang w:val="en-GB"/>
        </w:rPr>
        <w:t xml:space="preserve">An economic operator may, where appropriate and for a particular contract, rely on the capacities of other entities, regardless of the legal nature of the links which it has with them. </w:t>
      </w:r>
      <w:r w:rsidR="009F4A26" w:rsidRPr="002022D8">
        <w:rPr>
          <w:sz w:val="22"/>
          <w:szCs w:val="22"/>
          <w:lang w:val="en-GB"/>
        </w:rPr>
        <w:t>Some examples of when it may not be considered appropriate by the Contracting Authority are when the tender rely in majority on the capacities of other entities or when they rely on key criteria. If the tender rely on other entities it</w:t>
      </w:r>
      <w:r w:rsidRPr="002022D8">
        <w:rPr>
          <w:sz w:val="22"/>
          <w:szCs w:val="22"/>
          <w:lang w:val="en-GB"/>
        </w:rPr>
        <w:t xml:space="preserve"> must prove to the Contracting Authority that it will have at its disposal the resources necessary for performance of the contract, for example by producing an undertaking on the part of those entities to place those resources at its disposal. </w:t>
      </w:r>
      <w:r w:rsidR="004008A2" w:rsidRPr="002022D8">
        <w:rPr>
          <w:sz w:val="22"/>
          <w:szCs w:val="22"/>
          <w:lang w:val="en-GB"/>
        </w:rPr>
        <w:t>Such entities</w:t>
      </w:r>
      <w:r w:rsidR="00A547F9" w:rsidRPr="002022D8">
        <w:rPr>
          <w:sz w:val="22"/>
          <w:szCs w:val="22"/>
        </w:rPr>
        <w:t xml:space="preserve">, for instance the parent company of the economic operator, </w:t>
      </w:r>
      <w:r w:rsidR="004008A2" w:rsidRPr="002022D8">
        <w:rPr>
          <w:sz w:val="22"/>
          <w:szCs w:val="22"/>
          <w:lang w:val="en-GB"/>
        </w:rPr>
        <w:t>must respect the same rules of eligibility and notably that of nationality, as the economic operator.</w:t>
      </w:r>
      <w:r w:rsidR="009F4A26" w:rsidRPr="002022D8">
        <w:rPr>
          <w:sz w:val="22"/>
          <w:szCs w:val="22"/>
          <w:lang w:val="en-GB"/>
        </w:rPr>
        <w:t xml:space="preserve"> Furthermore, the data for this third entity for the relevant selection criterion should be included in the tender in a separate document. Proof of the capacity will also have to be furnished when requested by the Contracting Authority. </w:t>
      </w:r>
    </w:p>
    <w:p w:rsidR="00965437" w:rsidRPr="002022D8" w:rsidRDefault="00965437" w:rsidP="00965437">
      <w:pPr>
        <w:pStyle w:val="Blockquote"/>
        <w:keepLines/>
        <w:ind w:right="357"/>
        <w:jc w:val="both"/>
        <w:rPr>
          <w:sz w:val="22"/>
          <w:szCs w:val="22"/>
          <w:lang w:val="en-GB"/>
        </w:rPr>
      </w:pPr>
      <w:r w:rsidRPr="002022D8">
        <w:rPr>
          <w:sz w:val="22"/>
          <w:szCs w:val="22"/>
          <w:lang w:val="en-GB"/>
        </w:rPr>
        <w:lastRenderedPageBreak/>
        <w:t>With regard to technical and professional criteria, a tenderer may only rely on the capacities of other entities where the latter will perform the tasks for which these capacities are required.</w:t>
      </w:r>
    </w:p>
    <w:p w:rsidR="00965437" w:rsidRPr="002022D8" w:rsidRDefault="00965437" w:rsidP="00965437">
      <w:pPr>
        <w:pStyle w:val="Blockquote"/>
        <w:keepLines/>
        <w:ind w:right="357"/>
        <w:jc w:val="both"/>
        <w:rPr>
          <w:sz w:val="22"/>
          <w:szCs w:val="22"/>
          <w:lang w:val="en-GB"/>
        </w:rPr>
      </w:pPr>
      <w:r w:rsidRPr="002022D8">
        <w:rPr>
          <w:sz w:val="22"/>
          <w:szCs w:val="22"/>
          <w:lang w:val="en-GB"/>
        </w:rPr>
        <w:t xml:space="preserve">With regard to economic and financial criteria, the entities upon whose capacity the tenderer </w:t>
      </w:r>
      <w:proofErr w:type="gramStart"/>
      <w:r w:rsidRPr="002022D8">
        <w:rPr>
          <w:sz w:val="22"/>
          <w:szCs w:val="22"/>
          <w:lang w:val="en-GB"/>
        </w:rPr>
        <w:t>relies,</w:t>
      </w:r>
      <w:proofErr w:type="gramEnd"/>
      <w:r w:rsidRPr="002022D8">
        <w:rPr>
          <w:sz w:val="22"/>
          <w:szCs w:val="22"/>
          <w:lang w:val="en-GB"/>
        </w:rPr>
        <w:t xml:space="preserve"> become jointly and severally liable for the performance of the contract.</w:t>
      </w:r>
    </w:p>
    <w:p w:rsidR="00965437" w:rsidRPr="002022D8" w:rsidRDefault="00965437" w:rsidP="00E56A20">
      <w:pPr>
        <w:pStyle w:val="Blockquote"/>
        <w:keepLines/>
        <w:ind w:right="357"/>
        <w:jc w:val="both"/>
        <w:rPr>
          <w:sz w:val="22"/>
          <w:szCs w:val="22"/>
          <w:lang w:val="en-GB"/>
        </w:rPr>
      </w:pPr>
    </w:p>
    <w:p w:rsidR="00E23824" w:rsidRPr="00E56A20" w:rsidRDefault="00E23824" w:rsidP="00AF3DC9">
      <w:pPr>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t>Award criteria</w:t>
      </w:r>
    </w:p>
    <w:p w:rsidR="00E23824" w:rsidRPr="00E56A20" w:rsidRDefault="00E23824" w:rsidP="006D50C0">
      <w:pPr>
        <w:pStyle w:val="Blockquote"/>
        <w:ind w:left="709"/>
        <w:rPr>
          <w:szCs w:val="24"/>
          <w:lang w:val="en-GB"/>
        </w:rPr>
      </w:pPr>
      <w:r w:rsidRPr="00E56A20">
        <w:rPr>
          <w:szCs w:val="24"/>
          <w:lang w:val="en-GB"/>
        </w:rPr>
        <w:t xml:space="preserve">Price </w:t>
      </w:r>
    </w:p>
    <w:p w:rsidR="00E23824" w:rsidRPr="00E56A20" w:rsidRDefault="005851D4" w:rsidP="0088725C">
      <w:pPr>
        <w:spacing w:before="300"/>
        <w:jc w:val="center"/>
        <w:rPr>
          <w:rStyle w:val="Strong"/>
          <w:szCs w:val="24"/>
          <w:lang w:val="en-GB"/>
        </w:rPr>
      </w:pPr>
      <w:r>
        <w:rPr>
          <w:noProof/>
          <w:snapToGrid/>
          <w:szCs w:val="24"/>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152400</wp:posOffset>
                </wp:positionV>
                <wp:extent cx="5943600"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pgVA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" o:allowincell="f" strokecolor="#d4d4d4" strokeweight="1.75pt">
                <v:shadow on="t" origin=".5,-.5" offset="0,-1pt"/>
              </v:line>
            </w:pict>
          </mc:Fallback>
        </mc:AlternateContent>
      </w:r>
      <w:r w:rsidR="00E23824" w:rsidRPr="00E56A20">
        <w:rPr>
          <w:rStyle w:val="Strong"/>
          <w:szCs w:val="24"/>
          <w:lang w:val="en-GB"/>
        </w:rPr>
        <w:t>TENDERING</w:t>
      </w:r>
    </w:p>
    <w:p w:rsidR="00E23824" w:rsidRPr="00E56A20" w:rsidRDefault="00E23824" w:rsidP="00AF3DC9">
      <w:pPr>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t>How to obtain the tender dossier</w:t>
      </w:r>
    </w:p>
    <w:p w:rsidR="001030C6" w:rsidRPr="009B2CA4" w:rsidRDefault="001030C6" w:rsidP="001030C6">
      <w:pPr>
        <w:pStyle w:val="Blockquote"/>
        <w:ind w:left="644" w:right="1"/>
        <w:jc w:val="both"/>
        <w:rPr>
          <w:sz w:val="22"/>
          <w:szCs w:val="22"/>
          <w:lang w:val="en-GB"/>
        </w:rPr>
      </w:pPr>
      <w:r w:rsidRPr="009B2CA4">
        <w:rPr>
          <w:sz w:val="22"/>
          <w:szCs w:val="22"/>
          <w:lang w:val="en-GB"/>
        </w:rPr>
        <w:t xml:space="preserve">The tender dossier is available from the following Internet address: </w:t>
      </w:r>
      <w:hyperlink r:id="rId9" w:history="1">
        <w:r w:rsidRPr="009B2CA4">
          <w:rPr>
            <w:rStyle w:val="Hyperlink"/>
            <w:sz w:val="22"/>
            <w:szCs w:val="22"/>
            <w:lang w:val="en-GB"/>
          </w:rPr>
          <w:t>http://www.eulex-kosovo.eu/?page=2,6</w:t>
        </w:r>
      </w:hyperlink>
      <w:r w:rsidRPr="009B2CA4">
        <w:rPr>
          <w:sz w:val="22"/>
          <w:szCs w:val="22"/>
          <w:lang w:val="en-GB"/>
        </w:rPr>
        <w:t>. The tender dossier is also available from the Contracting Authority. Tenders must be submitted using the standard Tender Form for a Supply Contract included in the tender dossier, whose format and instructions must be strictly observed.</w:t>
      </w:r>
    </w:p>
    <w:p w:rsidR="001030C6" w:rsidRPr="009B2CA4" w:rsidRDefault="001030C6" w:rsidP="001030C6">
      <w:pPr>
        <w:ind w:left="644"/>
        <w:jc w:val="both"/>
        <w:rPr>
          <w:sz w:val="22"/>
          <w:szCs w:val="22"/>
          <w:lang w:val="en-GB"/>
        </w:rPr>
      </w:pPr>
      <w:r>
        <w:rPr>
          <w:sz w:val="22"/>
          <w:szCs w:val="22"/>
          <w:lang w:val="en-GB"/>
        </w:rPr>
        <w:t xml:space="preserve">   </w:t>
      </w:r>
      <w:r w:rsidRPr="009B2CA4">
        <w:rPr>
          <w:sz w:val="22"/>
          <w:szCs w:val="22"/>
          <w:lang w:val="en-GB"/>
        </w:rPr>
        <w:t xml:space="preserve">         Tenderers with questions regarding this tender should send them in writing to </w:t>
      </w:r>
    </w:p>
    <w:p w:rsidR="001030C6" w:rsidRPr="009B2CA4" w:rsidRDefault="001030C6" w:rsidP="001030C6">
      <w:pPr>
        <w:spacing w:before="0" w:after="0"/>
        <w:ind w:left="2804" w:firstLine="76"/>
        <w:rPr>
          <w:b/>
          <w:bCs/>
          <w:sz w:val="22"/>
          <w:szCs w:val="22"/>
          <w:lang w:val="en-GB"/>
        </w:rPr>
      </w:pPr>
      <w:r w:rsidRPr="009B2CA4">
        <w:rPr>
          <w:b/>
          <w:bCs/>
          <w:sz w:val="22"/>
          <w:szCs w:val="22"/>
          <w:lang w:val="en-GB"/>
        </w:rPr>
        <w:t>EULEX Kosovo – Procurement Section</w:t>
      </w:r>
    </w:p>
    <w:p w:rsidR="001030C6" w:rsidRPr="009B2CA4" w:rsidRDefault="001030C6" w:rsidP="001030C6">
      <w:pPr>
        <w:spacing w:before="0" w:after="0"/>
        <w:ind w:left="3448" w:firstLine="152"/>
        <w:rPr>
          <w:b/>
          <w:bCs/>
          <w:sz w:val="22"/>
          <w:szCs w:val="22"/>
          <w:lang w:val="en-GB"/>
        </w:rPr>
      </w:pPr>
      <w:proofErr w:type="spellStart"/>
      <w:r w:rsidRPr="009B2CA4">
        <w:rPr>
          <w:b/>
          <w:bCs/>
          <w:sz w:val="22"/>
          <w:szCs w:val="22"/>
          <w:lang w:val="en-GB"/>
        </w:rPr>
        <w:t>Ndertesa</w:t>
      </w:r>
      <w:proofErr w:type="spellEnd"/>
      <w:r w:rsidRPr="009B2CA4">
        <w:rPr>
          <w:b/>
          <w:bCs/>
          <w:sz w:val="22"/>
          <w:szCs w:val="22"/>
          <w:lang w:val="en-GB"/>
        </w:rPr>
        <w:t xml:space="preserve"> Farmed</w:t>
      </w:r>
    </w:p>
    <w:p w:rsidR="001030C6" w:rsidRPr="009B2CA4" w:rsidRDefault="001030C6" w:rsidP="001030C6">
      <w:pPr>
        <w:spacing w:before="0" w:after="0"/>
        <w:ind w:left="3372" w:firstLine="76"/>
        <w:rPr>
          <w:b/>
          <w:bCs/>
          <w:sz w:val="22"/>
          <w:szCs w:val="22"/>
          <w:lang w:val="en-GB"/>
        </w:rPr>
      </w:pPr>
      <w:proofErr w:type="gramStart"/>
      <w:r w:rsidRPr="009B2CA4">
        <w:rPr>
          <w:b/>
          <w:bCs/>
          <w:sz w:val="22"/>
          <w:szCs w:val="22"/>
          <w:lang w:val="en-GB"/>
        </w:rPr>
        <w:t>“Muharrem Fejza” p.n.</w:t>
      </w:r>
      <w:proofErr w:type="gramEnd"/>
    </w:p>
    <w:p w:rsidR="001030C6" w:rsidRPr="009B2CA4" w:rsidRDefault="001030C6" w:rsidP="001030C6">
      <w:pPr>
        <w:spacing w:before="0" w:after="0"/>
        <w:ind w:left="3296" w:firstLine="228"/>
        <w:rPr>
          <w:b/>
          <w:bCs/>
          <w:sz w:val="22"/>
          <w:szCs w:val="22"/>
          <w:lang w:val="it-IT"/>
        </w:rPr>
      </w:pPr>
      <w:r w:rsidRPr="009B2CA4">
        <w:rPr>
          <w:b/>
          <w:bCs/>
          <w:sz w:val="22"/>
          <w:szCs w:val="22"/>
          <w:lang w:val="it-IT"/>
        </w:rPr>
        <w:t>Lagjja Spitalit</w:t>
      </w:r>
    </w:p>
    <w:p w:rsidR="001030C6" w:rsidRPr="009B2CA4" w:rsidRDefault="001030C6" w:rsidP="001030C6">
      <w:pPr>
        <w:spacing w:before="0" w:after="0"/>
        <w:ind w:left="3524" w:firstLine="76"/>
        <w:rPr>
          <w:b/>
          <w:sz w:val="22"/>
          <w:szCs w:val="22"/>
          <w:lang w:val="it-IT"/>
        </w:rPr>
      </w:pPr>
      <w:r w:rsidRPr="009B2CA4">
        <w:rPr>
          <w:b/>
          <w:bCs/>
          <w:sz w:val="22"/>
          <w:szCs w:val="22"/>
          <w:lang w:val="it-IT"/>
        </w:rPr>
        <w:t>10000 Pristina, Kosovo</w:t>
      </w:r>
    </w:p>
    <w:p w:rsidR="001030C6" w:rsidRPr="009B2CA4" w:rsidRDefault="001030C6" w:rsidP="001030C6">
      <w:pPr>
        <w:spacing w:before="0"/>
        <w:ind w:left="3448" w:firstLine="76"/>
        <w:rPr>
          <w:sz w:val="22"/>
          <w:szCs w:val="22"/>
          <w:lang w:val="it-IT"/>
        </w:rPr>
      </w:pPr>
      <w:r w:rsidRPr="009B2CA4">
        <w:rPr>
          <w:b/>
          <w:sz w:val="22"/>
          <w:szCs w:val="22"/>
          <w:lang w:val="it-IT"/>
        </w:rPr>
        <w:t xml:space="preserve">E-mail: </w:t>
      </w:r>
      <w:hyperlink r:id="rId10" w:history="1">
        <w:r w:rsidRPr="009B2CA4">
          <w:rPr>
            <w:rStyle w:val="Hyperlink"/>
            <w:b/>
            <w:sz w:val="22"/>
            <w:szCs w:val="22"/>
            <w:lang w:val="it-IT"/>
          </w:rPr>
          <w:t>tenders@eulex-kosovo.eu</w:t>
        </w:r>
      </w:hyperlink>
    </w:p>
    <w:p w:rsidR="001030C6" w:rsidRDefault="001030C6" w:rsidP="001030C6">
      <w:pPr>
        <w:ind w:left="644"/>
        <w:jc w:val="both"/>
        <w:rPr>
          <w:sz w:val="22"/>
          <w:szCs w:val="22"/>
          <w:lang w:val="en-GB"/>
        </w:rPr>
      </w:pPr>
      <w:r w:rsidRPr="00EB5097">
        <w:rPr>
          <w:sz w:val="22"/>
          <w:szCs w:val="22"/>
          <w:lang w:val="en-GB"/>
        </w:rPr>
        <w:t>(</w:t>
      </w:r>
      <w:proofErr w:type="gramStart"/>
      <w:r w:rsidRPr="00EB5097">
        <w:rPr>
          <w:sz w:val="22"/>
          <w:szCs w:val="22"/>
          <w:lang w:val="en-GB"/>
        </w:rPr>
        <w:t>mentioning</w:t>
      </w:r>
      <w:proofErr w:type="gramEnd"/>
      <w:r w:rsidRPr="00EB5097">
        <w:rPr>
          <w:sz w:val="22"/>
          <w:szCs w:val="22"/>
          <w:lang w:val="en-GB"/>
        </w:rPr>
        <w:t xml:space="preserve"> the publication reference shown in item 1) at least 21 days before the deadline for submission of tenders given in item 19. The Contracting Authority must reply to all tenderers' questions at least 11 days before the deadline for submission of tenders. Eventual clarifications or minor changes to the tender dossier shall be published at the latest 11 days before the submission deadline on the </w:t>
      </w:r>
      <w:proofErr w:type="spellStart"/>
      <w:r w:rsidRPr="00EB5097">
        <w:rPr>
          <w:sz w:val="22"/>
          <w:szCs w:val="22"/>
          <w:lang w:val="en-GB"/>
        </w:rPr>
        <w:t>EuropeAid</w:t>
      </w:r>
      <w:proofErr w:type="spellEnd"/>
      <w:r w:rsidRPr="00EB5097">
        <w:rPr>
          <w:sz w:val="22"/>
          <w:szCs w:val="22"/>
          <w:lang w:val="en-GB"/>
        </w:rPr>
        <w:t xml:space="preserve"> website at </w:t>
      </w:r>
      <w:hyperlink r:id="rId11" w:history="1">
        <w:r w:rsidRPr="00EB5097">
          <w:rPr>
            <w:rStyle w:val="Hyperlink"/>
            <w:sz w:val="22"/>
            <w:szCs w:val="22"/>
            <w:lang w:val="en-GB"/>
          </w:rPr>
          <w:t>http://www.eulex-kosovo.eu/?page=2,6</w:t>
        </w:r>
      </w:hyperlink>
    </w:p>
    <w:p w:rsidR="00335A39" w:rsidRPr="00335A39" w:rsidRDefault="00335A39" w:rsidP="00335A39">
      <w:pPr>
        <w:ind w:left="709"/>
        <w:jc w:val="both"/>
        <w:rPr>
          <w:sz w:val="22"/>
          <w:szCs w:val="22"/>
          <w:lang w:val="en-GB"/>
        </w:rPr>
      </w:pPr>
    </w:p>
    <w:p w:rsidR="00E23824" w:rsidRPr="00E56A20" w:rsidRDefault="00E23824" w:rsidP="001709FB">
      <w:pPr>
        <w:numPr>
          <w:ilvl w:val="0"/>
          <w:numId w:val="35"/>
        </w:numPr>
        <w:tabs>
          <w:tab w:val="clear" w:pos="644"/>
          <w:tab w:val="num" w:pos="709"/>
        </w:tabs>
        <w:ind w:left="709" w:hanging="425"/>
        <w:jc w:val="both"/>
        <w:outlineLvl w:val="0"/>
        <w:rPr>
          <w:rStyle w:val="Strong"/>
          <w:szCs w:val="24"/>
          <w:lang w:val="en-GB"/>
        </w:rPr>
      </w:pPr>
      <w:r w:rsidRPr="00E56A20">
        <w:rPr>
          <w:rStyle w:val="Strong"/>
          <w:szCs w:val="24"/>
          <w:lang w:val="en-GB"/>
        </w:rPr>
        <w:t>Deadline for submission of tenders</w:t>
      </w:r>
    </w:p>
    <w:p w:rsidR="001030C6" w:rsidRPr="001030C6" w:rsidRDefault="001030C6" w:rsidP="001030C6">
      <w:pPr>
        <w:pStyle w:val="Blockquote"/>
        <w:ind w:left="644" w:right="26"/>
        <w:jc w:val="both"/>
        <w:rPr>
          <w:sz w:val="22"/>
          <w:szCs w:val="22"/>
          <w:lang w:val="en-GB"/>
        </w:rPr>
      </w:pPr>
      <w:r w:rsidRPr="001030C6">
        <w:rPr>
          <w:sz w:val="22"/>
          <w:szCs w:val="22"/>
          <w:lang w:val="en-GB"/>
        </w:rPr>
        <w:t>The tenderer's attention is drawn to the fact that there are two different systems for sending tenders: one is by post or private mail service, the other is by hand delivery.</w:t>
      </w:r>
    </w:p>
    <w:p w:rsidR="001030C6" w:rsidRPr="001030C6" w:rsidRDefault="001030C6" w:rsidP="001030C6">
      <w:pPr>
        <w:ind w:left="644" w:right="26"/>
        <w:jc w:val="both"/>
        <w:rPr>
          <w:sz w:val="22"/>
          <w:szCs w:val="22"/>
          <w:lang w:val="en-GB"/>
        </w:rPr>
      </w:pPr>
      <w:r w:rsidRPr="001030C6">
        <w:rPr>
          <w:sz w:val="22"/>
          <w:szCs w:val="22"/>
          <w:lang w:val="en-GB"/>
        </w:rPr>
        <w:t>In the first case, the tender must be sent before the date and time limit for submission, as evidenced by the postmark or deposit slip</w:t>
      </w:r>
      <w:r w:rsidRPr="001030C6">
        <w:rPr>
          <w:sz w:val="22"/>
          <w:szCs w:val="22"/>
          <w:vertAlign w:val="superscript"/>
          <w:lang w:val="en-GB"/>
        </w:rPr>
        <w:footnoteReference w:id="3"/>
      </w:r>
      <w:r w:rsidRPr="001030C6">
        <w:rPr>
          <w:sz w:val="22"/>
          <w:szCs w:val="22"/>
          <w:lang w:val="en-GB"/>
        </w:rPr>
        <w:t>, but in the second case it is the acknowledgment of receipt given at the time of the delivery of the tender which will serve as proof.</w:t>
      </w:r>
    </w:p>
    <w:p w:rsidR="001030C6" w:rsidRPr="001030C6" w:rsidRDefault="001030C6" w:rsidP="001030C6">
      <w:pPr>
        <w:ind w:left="644" w:right="1"/>
        <w:jc w:val="both"/>
        <w:rPr>
          <w:sz w:val="22"/>
          <w:szCs w:val="22"/>
          <w:lang w:val="en-GB"/>
        </w:rPr>
      </w:pPr>
      <w:proofErr w:type="gramStart"/>
      <w:r w:rsidRPr="001030C6">
        <w:rPr>
          <w:sz w:val="22"/>
          <w:szCs w:val="22"/>
          <w:lang w:val="en-GB"/>
        </w:rPr>
        <w:t>On</w:t>
      </w:r>
      <w:r w:rsidR="00B45455">
        <w:rPr>
          <w:b/>
          <w:sz w:val="22"/>
          <w:szCs w:val="22"/>
          <w:u w:val="single"/>
          <w:lang w:val="en-GB"/>
        </w:rPr>
        <w:t xml:space="preserve"> 20 </w:t>
      </w:r>
      <w:r w:rsidRPr="001030C6">
        <w:rPr>
          <w:b/>
          <w:sz w:val="22"/>
          <w:szCs w:val="22"/>
          <w:u w:val="single"/>
          <w:lang w:val="en-GB"/>
        </w:rPr>
        <w:t>February 2019 at 15:00 hrs</w:t>
      </w:r>
      <w:r>
        <w:rPr>
          <w:b/>
          <w:sz w:val="22"/>
          <w:szCs w:val="22"/>
          <w:u w:val="single"/>
          <w:lang w:val="en-GB"/>
        </w:rPr>
        <w:t>.</w:t>
      </w:r>
      <w:proofErr w:type="gramEnd"/>
      <w:r w:rsidRPr="001030C6">
        <w:rPr>
          <w:sz w:val="22"/>
          <w:szCs w:val="22"/>
          <w:lang w:val="en-GB"/>
        </w:rPr>
        <w:t xml:space="preserve"> (Kosovo time zone) at EULEX, Procurement Section, </w:t>
      </w:r>
      <w:proofErr w:type="spellStart"/>
      <w:r w:rsidRPr="001030C6">
        <w:rPr>
          <w:sz w:val="22"/>
          <w:szCs w:val="22"/>
          <w:lang w:val="en-GB"/>
        </w:rPr>
        <w:t>Ndertesa</w:t>
      </w:r>
      <w:proofErr w:type="spellEnd"/>
      <w:r w:rsidRPr="001030C6">
        <w:rPr>
          <w:sz w:val="22"/>
          <w:szCs w:val="22"/>
          <w:lang w:val="en-GB"/>
        </w:rPr>
        <w:t xml:space="preserve"> Farmed, “</w:t>
      </w:r>
      <w:proofErr w:type="spellStart"/>
      <w:r w:rsidRPr="001030C6">
        <w:rPr>
          <w:sz w:val="22"/>
          <w:szCs w:val="22"/>
          <w:lang w:val="en-GB"/>
        </w:rPr>
        <w:t>Muharrem</w:t>
      </w:r>
      <w:proofErr w:type="spellEnd"/>
      <w:r w:rsidRPr="001030C6">
        <w:rPr>
          <w:sz w:val="22"/>
          <w:szCs w:val="22"/>
          <w:lang w:val="en-GB"/>
        </w:rPr>
        <w:t xml:space="preserve"> </w:t>
      </w:r>
      <w:proofErr w:type="spellStart"/>
      <w:r w:rsidRPr="001030C6">
        <w:rPr>
          <w:sz w:val="22"/>
          <w:szCs w:val="22"/>
          <w:lang w:val="en-GB"/>
        </w:rPr>
        <w:t>Fejza</w:t>
      </w:r>
      <w:proofErr w:type="spellEnd"/>
      <w:r w:rsidRPr="001030C6">
        <w:rPr>
          <w:sz w:val="22"/>
          <w:szCs w:val="22"/>
          <w:lang w:val="en-GB"/>
        </w:rPr>
        <w:t xml:space="preserve">” p.n. </w:t>
      </w:r>
      <w:proofErr w:type="spellStart"/>
      <w:r w:rsidRPr="001030C6">
        <w:rPr>
          <w:sz w:val="22"/>
          <w:szCs w:val="22"/>
          <w:lang w:val="en-GB"/>
        </w:rPr>
        <w:t>Lagja</w:t>
      </w:r>
      <w:proofErr w:type="spellEnd"/>
      <w:r w:rsidRPr="001030C6">
        <w:rPr>
          <w:sz w:val="22"/>
          <w:szCs w:val="22"/>
          <w:lang w:val="en-GB"/>
        </w:rPr>
        <w:t xml:space="preserve"> e </w:t>
      </w:r>
      <w:proofErr w:type="spellStart"/>
      <w:r w:rsidRPr="001030C6">
        <w:rPr>
          <w:sz w:val="22"/>
          <w:szCs w:val="22"/>
          <w:lang w:val="en-GB"/>
        </w:rPr>
        <w:t>Spitalit</w:t>
      </w:r>
      <w:proofErr w:type="spellEnd"/>
      <w:r w:rsidRPr="001030C6">
        <w:rPr>
          <w:sz w:val="22"/>
          <w:szCs w:val="22"/>
          <w:lang w:val="en-GB"/>
        </w:rPr>
        <w:t>, 10000 Pristina, Kosovo.</w:t>
      </w:r>
    </w:p>
    <w:p w:rsidR="001030C6" w:rsidRPr="001030C6" w:rsidRDefault="001030C6" w:rsidP="001030C6">
      <w:pPr>
        <w:ind w:left="709" w:right="1"/>
        <w:jc w:val="both"/>
        <w:rPr>
          <w:sz w:val="22"/>
          <w:szCs w:val="22"/>
          <w:lang w:val="en-GB"/>
        </w:rPr>
      </w:pPr>
      <w:r w:rsidRPr="001030C6">
        <w:rPr>
          <w:sz w:val="22"/>
          <w:szCs w:val="22"/>
          <w:lang w:val="en-GB"/>
        </w:rPr>
        <w:t>Any tender submitted to the contracting authority after this deadline will not be considered.</w:t>
      </w:r>
    </w:p>
    <w:p w:rsidR="001030C6" w:rsidRPr="001030C6" w:rsidRDefault="001030C6" w:rsidP="001030C6">
      <w:pPr>
        <w:ind w:left="709" w:right="26"/>
        <w:jc w:val="both"/>
        <w:rPr>
          <w:b/>
          <w:sz w:val="22"/>
          <w:szCs w:val="22"/>
          <w:lang w:val="en-GB"/>
        </w:rPr>
      </w:pPr>
      <w:r w:rsidRPr="001030C6">
        <w:rPr>
          <w:b/>
          <w:sz w:val="22"/>
          <w:szCs w:val="22"/>
          <w:lang w:val="en-GB"/>
        </w:rPr>
        <w:t xml:space="preserve">The contracting authority may, for reasons of administrative efficiency, reject any tender submitted on time to the postal service but received, for any reason beyond the contracting authority's control, after the effective date of </w:t>
      </w:r>
      <w:proofErr w:type="gramStart"/>
      <w:r w:rsidRPr="001030C6">
        <w:rPr>
          <w:b/>
          <w:sz w:val="22"/>
          <w:szCs w:val="22"/>
          <w:lang w:val="en-GB"/>
        </w:rPr>
        <w:t>approval  of</w:t>
      </w:r>
      <w:proofErr w:type="gramEnd"/>
      <w:r w:rsidRPr="001030C6">
        <w:rPr>
          <w:b/>
          <w:sz w:val="22"/>
          <w:szCs w:val="22"/>
          <w:lang w:val="en-GB"/>
        </w:rPr>
        <w:t xml:space="preserve"> the evaluation report, if accepting tenders that were submitted on time but arrived late would considerably delay the evaluation procedure  or jeopardise decisions already taken and notified.</w:t>
      </w:r>
    </w:p>
    <w:p w:rsidR="001030C6" w:rsidRPr="003319C5" w:rsidRDefault="001030C6" w:rsidP="001030C6">
      <w:pPr>
        <w:ind w:left="709" w:right="26" w:hanging="349"/>
        <w:outlineLvl w:val="0"/>
        <w:rPr>
          <w:szCs w:val="24"/>
          <w:lang w:val="en-GB"/>
        </w:rPr>
      </w:pPr>
      <w:r w:rsidRPr="003319C5">
        <w:rPr>
          <w:rStyle w:val="Strong"/>
          <w:szCs w:val="24"/>
          <w:lang w:val="en-GB"/>
        </w:rPr>
        <w:t>How tenders may be submitted</w:t>
      </w:r>
    </w:p>
    <w:p w:rsidR="001030C6" w:rsidRPr="00D225CC" w:rsidRDefault="001030C6" w:rsidP="001030C6">
      <w:pPr>
        <w:pStyle w:val="Blockquote"/>
        <w:ind w:left="709" w:right="26"/>
        <w:jc w:val="both"/>
        <w:rPr>
          <w:sz w:val="22"/>
          <w:szCs w:val="22"/>
          <w:lang w:val="en-GB"/>
        </w:rPr>
      </w:pPr>
      <w:r>
        <w:rPr>
          <w:sz w:val="22"/>
          <w:szCs w:val="22"/>
          <w:lang w:val="en-GB"/>
        </w:rPr>
        <w:t>Tenders</w:t>
      </w:r>
      <w:r w:rsidRPr="00D225CC">
        <w:rPr>
          <w:sz w:val="22"/>
          <w:szCs w:val="22"/>
          <w:lang w:val="en-GB"/>
        </w:rPr>
        <w:t xml:space="preserve"> must be submitted in English exclusively to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r>
        <w:rPr>
          <w:sz w:val="22"/>
          <w:szCs w:val="22"/>
          <w:lang w:val="en-GB"/>
        </w:rPr>
        <w:t xml:space="preserve"> in a sealed </w:t>
      </w:r>
      <w:r>
        <w:rPr>
          <w:sz w:val="22"/>
          <w:szCs w:val="22"/>
          <w:lang w:val="en-GB"/>
        </w:rPr>
        <w:lastRenderedPageBreak/>
        <w:t>envelope:</w:t>
      </w:r>
    </w:p>
    <w:p w:rsidR="001030C6" w:rsidRPr="00D225CC" w:rsidRDefault="001030C6" w:rsidP="001030C6">
      <w:pPr>
        <w:ind w:left="720" w:right="26"/>
        <w:jc w:val="both"/>
        <w:rPr>
          <w:sz w:val="22"/>
          <w:szCs w:val="22"/>
          <w:lang w:val="en-GB"/>
        </w:rPr>
      </w:pPr>
      <w:r w:rsidRPr="00D225CC">
        <w:rPr>
          <w:sz w:val="22"/>
          <w:szCs w:val="22"/>
          <w:lang w:val="en-GB"/>
        </w:rPr>
        <w:t>EITHER</w:t>
      </w:r>
      <w:r w:rsidRPr="005A61EC">
        <w:rPr>
          <w:sz w:val="22"/>
          <w:szCs w:val="22"/>
          <w:lang w:val="en-GB"/>
        </w:rPr>
        <w:t xml:space="preserve"> by post or by courier service, in which case the evide</w:t>
      </w:r>
      <w:r>
        <w:rPr>
          <w:sz w:val="22"/>
          <w:szCs w:val="22"/>
          <w:lang w:val="en-GB"/>
        </w:rPr>
        <w:t xml:space="preserve">nce shall be constituted by the </w:t>
      </w:r>
      <w:r w:rsidRPr="005A61EC">
        <w:rPr>
          <w:sz w:val="22"/>
          <w:szCs w:val="22"/>
          <w:lang w:val="en-GB"/>
        </w:rPr>
        <w:t>postmark or the date of the deposit slip</w:t>
      </w:r>
      <w:r>
        <w:rPr>
          <w:sz w:val="22"/>
          <w:szCs w:val="22"/>
          <w:lang w:val="en-GB"/>
        </w:rPr>
        <w:t>,</w:t>
      </w:r>
      <w:r w:rsidRPr="00D225CC">
        <w:rPr>
          <w:sz w:val="22"/>
          <w:szCs w:val="22"/>
          <w:lang w:val="en-GB"/>
        </w:rPr>
        <w:t xml:space="preserve"> </w:t>
      </w:r>
      <w:proofErr w:type="gramStart"/>
      <w:r w:rsidRPr="00D225CC">
        <w:rPr>
          <w:sz w:val="22"/>
          <w:szCs w:val="22"/>
          <w:lang w:val="en-GB"/>
        </w:rPr>
        <w:t>to :</w:t>
      </w:r>
      <w:proofErr w:type="gramEnd"/>
    </w:p>
    <w:p w:rsidR="001030C6" w:rsidRPr="009B2CA4" w:rsidRDefault="001030C6" w:rsidP="001030C6">
      <w:pPr>
        <w:spacing w:before="0" w:after="0"/>
        <w:ind w:left="720"/>
        <w:jc w:val="center"/>
        <w:rPr>
          <w:b/>
          <w:bCs/>
          <w:sz w:val="22"/>
          <w:szCs w:val="22"/>
          <w:lang w:val="en-GB"/>
        </w:rPr>
      </w:pPr>
      <w:r w:rsidRPr="009B2CA4">
        <w:rPr>
          <w:b/>
          <w:bCs/>
          <w:sz w:val="22"/>
          <w:szCs w:val="22"/>
          <w:lang w:val="en-GB"/>
        </w:rPr>
        <w:t>EULEX Kosovo – Procurement Section</w:t>
      </w:r>
    </w:p>
    <w:p w:rsidR="001030C6" w:rsidRPr="009B2CA4" w:rsidRDefault="001030C6" w:rsidP="001030C6">
      <w:pPr>
        <w:spacing w:before="0" w:after="0"/>
        <w:ind w:left="720"/>
        <w:jc w:val="center"/>
        <w:rPr>
          <w:b/>
          <w:bCs/>
          <w:sz w:val="22"/>
          <w:szCs w:val="22"/>
          <w:lang w:val="en-GB"/>
        </w:rPr>
      </w:pPr>
      <w:proofErr w:type="spellStart"/>
      <w:r w:rsidRPr="009B2CA4">
        <w:rPr>
          <w:b/>
          <w:bCs/>
          <w:sz w:val="22"/>
          <w:szCs w:val="22"/>
          <w:lang w:val="en-GB"/>
        </w:rPr>
        <w:t>Ndertesa</w:t>
      </w:r>
      <w:proofErr w:type="spellEnd"/>
      <w:r w:rsidRPr="009B2CA4">
        <w:rPr>
          <w:b/>
          <w:bCs/>
          <w:sz w:val="22"/>
          <w:szCs w:val="22"/>
          <w:lang w:val="en-GB"/>
        </w:rPr>
        <w:t xml:space="preserve"> Farmed</w:t>
      </w:r>
    </w:p>
    <w:p w:rsidR="001030C6" w:rsidRPr="009B2CA4" w:rsidRDefault="001030C6" w:rsidP="001030C6">
      <w:pPr>
        <w:spacing w:before="0" w:after="0"/>
        <w:ind w:left="720"/>
        <w:jc w:val="center"/>
        <w:rPr>
          <w:b/>
          <w:bCs/>
          <w:sz w:val="22"/>
          <w:szCs w:val="22"/>
          <w:lang w:val="en-GB"/>
        </w:rPr>
      </w:pPr>
      <w:proofErr w:type="gramStart"/>
      <w:r w:rsidRPr="009B2CA4">
        <w:rPr>
          <w:b/>
          <w:bCs/>
          <w:sz w:val="22"/>
          <w:szCs w:val="22"/>
          <w:lang w:val="en-GB"/>
        </w:rPr>
        <w:t>“Muharrem Fejza” p.n.</w:t>
      </w:r>
      <w:proofErr w:type="gramEnd"/>
    </w:p>
    <w:p w:rsidR="001030C6" w:rsidRPr="009B2CA4" w:rsidRDefault="001030C6" w:rsidP="001030C6">
      <w:pPr>
        <w:spacing w:before="0" w:after="0"/>
        <w:ind w:left="720"/>
        <w:jc w:val="center"/>
        <w:rPr>
          <w:b/>
          <w:bCs/>
          <w:sz w:val="22"/>
          <w:szCs w:val="22"/>
          <w:lang w:val="it-IT"/>
        </w:rPr>
      </w:pPr>
      <w:r w:rsidRPr="009B2CA4">
        <w:rPr>
          <w:b/>
          <w:bCs/>
          <w:sz w:val="22"/>
          <w:szCs w:val="22"/>
          <w:lang w:val="it-IT"/>
        </w:rPr>
        <w:t>Lagjja Spitalit</w:t>
      </w:r>
    </w:p>
    <w:p w:rsidR="001030C6" w:rsidRPr="009B2CA4" w:rsidRDefault="001030C6" w:rsidP="001030C6">
      <w:pPr>
        <w:spacing w:before="0" w:after="0"/>
        <w:ind w:left="720"/>
        <w:jc w:val="center"/>
        <w:rPr>
          <w:b/>
          <w:sz w:val="22"/>
          <w:szCs w:val="22"/>
          <w:lang w:val="it-IT"/>
        </w:rPr>
      </w:pPr>
      <w:r w:rsidRPr="009B2CA4">
        <w:rPr>
          <w:b/>
          <w:bCs/>
          <w:sz w:val="22"/>
          <w:szCs w:val="22"/>
          <w:lang w:val="it-IT"/>
        </w:rPr>
        <w:t>10000 Pristina, Kosovo</w:t>
      </w:r>
    </w:p>
    <w:p w:rsidR="001030C6" w:rsidRPr="00D225CC" w:rsidRDefault="001030C6" w:rsidP="001030C6">
      <w:pPr>
        <w:ind w:left="720" w:right="26"/>
        <w:jc w:val="both"/>
        <w:rPr>
          <w:sz w:val="22"/>
          <w:szCs w:val="22"/>
          <w:lang w:val="en-GB"/>
        </w:rPr>
      </w:pPr>
      <w:r w:rsidRPr="00D225CC">
        <w:rPr>
          <w:sz w:val="22"/>
          <w:szCs w:val="22"/>
          <w:lang w:val="en-GB"/>
        </w:rPr>
        <w:t xml:space="preserve">OR </w:t>
      </w:r>
      <w:r w:rsidRPr="00D225CC">
        <w:rPr>
          <w:rStyle w:val="Strong"/>
          <w:b w:val="0"/>
          <w:sz w:val="22"/>
          <w:szCs w:val="22"/>
          <w:lang w:val="en-GB"/>
        </w:rPr>
        <w:t>hand delivere</w:t>
      </w:r>
      <w:r>
        <w:rPr>
          <w:sz w:val="22"/>
          <w:szCs w:val="22"/>
          <w:lang w:val="en-GB"/>
        </w:rPr>
        <w:t>d</w:t>
      </w:r>
      <w:r w:rsidRPr="00D225CC">
        <w:rPr>
          <w:sz w:val="22"/>
          <w:szCs w:val="22"/>
          <w:lang w:val="en-GB"/>
        </w:rPr>
        <w:t xml:space="preserve"> </w:t>
      </w:r>
      <w:r w:rsidRPr="005A61EC">
        <w:rPr>
          <w:sz w:val="22"/>
          <w:szCs w:val="22"/>
          <w:lang w:val="en-GB"/>
        </w:rPr>
        <w:t>by the participant in person or by an agent</w:t>
      </w:r>
      <w:r w:rsidRPr="00D225CC">
        <w:rPr>
          <w:rStyle w:val="Strong"/>
          <w:b w:val="0"/>
          <w:sz w:val="22"/>
          <w:szCs w:val="22"/>
          <w:lang w:val="en-GB"/>
        </w:rPr>
        <w:t xml:space="preserve"> directly</w:t>
      </w:r>
      <w:r w:rsidRPr="00D225CC">
        <w:rPr>
          <w:sz w:val="22"/>
          <w:szCs w:val="22"/>
          <w:lang w:val="en-GB"/>
        </w:rPr>
        <w:t xml:space="preserve"> to</w:t>
      </w:r>
      <w:r>
        <w:rPr>
          <w:sz w:val="22"/>
          <w:szCs w:val="22"/>
          <w:lang w:val="en-GB"/>
        </w:rPr>
        <w:t xml:space="preserve"> the premises of</w:t>
      </w:r>
      <w:r w:rsidRPr="00D225CC">
        <w:rPr>
          <w:sz w:val="22"/>
          <w:szCs w:val="22"/>
          <w:lang w:val="en-GB"/>
        </w:rPr>
        <w:t xml:space="preserve">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r w:rsidRPr="005A61EC">
        <w:rPr>
          <w:sz w:val="22"/>
          <w:szCs w:val="22"/>
          <w:lang w:val="en-GB"/>
        </w:rPr>
        <w:t xml:space="preserve"> </w:t>
      </w:r>
      <w:r w:rsidRPr="00D225CC">
        <w:rPr>
          <w:sz w:val="22"/>
          <w:szCs w:val="22"/>
          <w:lang w:val="en-GB"/>
        </w:rPr>
        <w:t xml:space="preserve">in return for a </w:t>
      </w:r>
      <w:r w:rsidRPr="00D225CC">
        <w:rPr>
          <w:rStyle w:val="Strong"/>
          <w:b w:val="0"/>
          <w:sz w:val="22"/>
          <w:szCs w:val="22"/>
          <w:lang w:val="en-GB"/>
        </w:rPr>
        <w:t>signed and dated receipt</w:t>
      </w:r>
      <w:r w:rsidRPr="005A61EC">
        <w:rPr>
          <w:sz w:val="22"/>
          <w:szCs w:val="22"/>
          <w:lang w:val="en-GB"/>
        </w:rPr>
        <w:t>, in which case the evid</w:t>
      </w:r>
      <w:r>
        <w:rPr>
          <w:sz w:val="22"/>
          <w:szCs w:val="22"/>
          <w:lang w:val="en-GB"/>
        </w:rPr>
        <w:t>ence shall be constituted by this</w:t>
      </w:r>
      <w:r w:rsidRPr="005A61EC">
        <w:rPr>
          <w:sz w:val="22"/>
          <w:szCs w:val="22"/>
          <w:lang w:val="en-GB"/>
        </w:rPr>
        <w:t xml:space="preserve"> acknowledgement of receipt</w:t>
      </w:r>
      <w:r>
        <w:rPr>
          <w:sz w:val="22"/>
          <w:szCs w:val="22"/>
          <w:lang w:val="en-GB"/>
        </w:rPr>
        <w:t>, to</w:t>
      </w:r>
      <w:r w:rsidRPr="00D225CC">
        <w:rPr>
          <w:sz w:val="22"/>
          <w:szCs w:val="22"/>
          <w:lang w:val="en-GB"/>
        </w:rPr>
        <w:t>:</w:t>
      </w:r>
    </w:p>
    <w:p w:rsidR="001030C6" w:rsidRPr="009B2CA4" w:rsidRDefault="001030C6" w:rsidP="001030C6">
      <w:pPr>
        <w:spacing w:before="0" w:after="0"/>
        <w:ind w:left="2160" w:firstLine="720"/>
        <w:rPr>
          <w:b/>
          <w:bCs/>
          <w:sz w:val="22"/>
          <w:szCs w:val="22"/>
          <w:lang w:val="en-GB"/>
        </w:rPr>
      </w:pPr>
      <w:r w:rsidRPr="009B2CA4">
        <w:rPr>
          <w:b/>
          <w:bCs/>
          <w:sz w:val="22"/>
          <w:szCs w:val="22"/>
          <w:lang w:val="en-GB"/>
        </w:rPr>
        <w:t>EULEX Kosovo – Procurement Section</w:t>
      </w:r>
    </w:p>
    <w:p w:rsidR="001030C6" w:rsidRPr="009B2CA4" w:rsidRDefault="001030C6" w:rsidP="001030C6">
      <w:pPr>
        <w:spacing w:before="0" w:after="0"/>
        <w:ind w:left="2880" w:firstLine="720"/>
        <w:rPr>
          <w:b/>
          <w:bCs/>
          <w:sz w:val="22"/>
          <w:szCs w:val="22"/>
          <w:lang w:val="en-GB"/>
        </w:rPr>
      </w:pPr>
      <w:proofErr w:type="spellStart"/>
      <w:r w:rsidRPr="009B2CA4">
        <w:rPr>
          <w:b/>
          <w:bCs/>
          <w:sz w:val="22"/>
          <w:szCs w:val="22"/>
          <w:lang w:val="en-GB"/>
        </w:rPr>
        <w:t>Ndertesa</w:t>
      </w:r>
      <w:proofErr w:type="spellEnd"/>
      <w:r w:rsidRPr="009B2CA4">
        <w:rPr>
          <w:b/>
          <w:bCs/>
          <w:sz w:val="22"/>
          <w:szCs w:val="22"/>
          <w:lang w:val="en-GB"/>
        </w:rPr>
        <w:t xml:space="preserve"> Farmed</w:t>
      </w:r>
    </w:p>
    <w:p w:rsidR="001030C6" w:rsidRPr="009B2CA4" w:rsidRDefault="001030C6" w:rsidP="001030C6">
      <w:pPr>
        <w:spacing w:before="0" w:after="0"/>
        <w:ind w:left="360"/>
        <w:jc w:val="center"/>
        <w:rPr>
          <w:b/>
          <w:bCs/>
          <w:sz w:val="22"/>
          <w:szCs w:val="22"/>
          <w:lang w:val="en-GB"/>
        </w:rPr>
      </w:pPr>
      <w:proofErr w:type="gramStart"/>
      <w:r w:rsidRPr="009B2CA4">
        <w:rPr>
          <w:b/>
          <w:bCs/>
          <w:sz w:val="22"/>
          <w:szCs w:val="22"/>
          <w:lang w:val="en-GB"/>
        </w:rPr>
        <w:t>“Muharrem Fejza” p.n.</w:t>
      </w:r>
      <w:proofErr w:type="gramEnd"/>
    </w:p>
    <w:p w:rsidR="001030C6" w:rsidRPr="009B2CA4" w:rsidRDefault="001030C6" w:rsidP="001030C6">
      <w:pPr>
        <w:spacing w:before="0" w:after="0"/>
        <w:ind w:left="2880" w:firstLine="720"/>
        <w:rPr>
          <w:b/>
          <w:bCs/>
          <w:sz w:val="22"/>
          <w:szCs w:val="22"/>
          <w:lang w:val="it-IT"/>
        </w:rPr>
      </w:pPr>
      <w:r w:rsidRPr="009B2CA4">
        <w:rPr>
          <w:b/>
          <w:bCs/>
          <w:sz w:val="22"/>
          <w:szCs w:val="22"/>
          <w:lang w:val="it-IT"/>
        </w:rPr>
        <w:t>Lagjja Spitalit</w:t>
      </w:r>
    </w:p>
    <w:p w:rsidR="001030C6" w:rsidRPr="009B2CA4" w:rsidRDefault="001030C6" w:rsidP="001030C6">
      <w:pPr>
        <w:spacing w:before="0" w:after="0"/>
        <w:ind w:left="2880" w:firstLine="720"/>
        <w:rPr>
          <w:b/>
          <w:sz w:val="22"/>
          <w:szCs w:val="22"/>
          <w:lang w:val="it-IT"/>
        </w:rPr>
      </w:pPr>
      <w:r w:rsidRPr="009B2CA4">
        <w:rPr>
          <w:b/>
          <w:bCs/>
          <w:sz w:val="22"/>
          <w:szCs w:val="22"/>
          <w:lang w:val="it-IT"/>
        </w:rPr>
        <w:t>10000 Pristina, Kosovo</w:t>
      </w:r>
      <w:r>
        <w:rPr>
          <w:b/>
          <w:bCs/>
          <w:sz w:val="22"/>
          <w:szCs w:val="22"/>
          <w:lang w:val="it-IT"/>
        </w:rPr>
        <w:br/>
        <w:t>Opening hours: 08:00 to 17:00hrs</w:t>
      </w:r>
      <w:r>
        <w:rPr>
          <w:b/>
          <w:bCs/>
          <w:sz w:val="22"/>
          <w:szCs w:val="22"/>
          <w:lang w:val="it-IT"/>
        </w:rPr>
        <w:br/>
      </w:r>
    </w:p>
    <w:p w:rsidR="001030C6" w:rsidRPr="00D225CC" w:rsidRDefault="001030C6" w:rsidP="001030C6">
      <w:pPr>
        <w:pStyle w:val="Blockquote"/>
        <w:ind w:left="709" w:right="26"/>
        <w:jc w:val="both"/>
        <w:rPr>
          <w:sz w:val="22"/>
          <w:szCs w:val="22"/>
          <w:lang w:val="en-GB"/>
        </w:rPr>
      </w:pPr>
      <w:r w:rsidRPr="00D225CC">
        <w:rPr>
          <w:sz w:val="22"/>
          <w:szCs w:val="22"/>
          <w:lang w:val="en-GB"/>
        </w:rPr>
        <w:t xml:space="preserve">The </w:t>
      </w:r>
      <w:r>
        <w:rPr>
          <w:rStyle w:val="Strong"/>
          <w:b w:val="0"/>
          <w:sz w:val="22"/>
          <w:szCs w:val="22"/>
          <w:lang w:val="en-GB"/>
        </w:rPr>
        <w:t>c</w:t>
      </w:r>
      <w:r w:rsidRPr="00D225CC">
        <w:rPr>
          <w:rStyle w:val="Strong"/>
          <w:b w:val="0"/>
          <w:sz w:val="22"/>
          <w:szCs w:val="22"/>
          <w:lang w:val="en-GB"/>
        </w:rPr>
        <w:t>ontract title</w:t>
      </w:r>
      <w:r w:rsidRPr="00D225CC">
        <w:rPr>
          <w:sz w:val="22"/>
          <w:szCs w:val="22"/>
          <w:lang w:val="en-GB"/>
        </w:rPr>
        <w:t xml:space="preserve"> and the </w:t>
      </w:r>
      <w:r w:rsidRPr="00D225CC">
        <w:rPr>
          <w:rStyle w:val="Strong"/>
          <w:b w:val="0"/>
          <w:sz w:val="22"/>
          <w:szCs w:val="22"/>
          <w:lang w:val="en-GB"/>
        </w:rPr>
        <w:t>Publication reference</w:t>
      </w:r>
      <w:r w:rsidRPr="00D225CC">
        <w:rPr>
          <w:sz w:val="22"/>
          <w:szCs w:val="22"/>
          <w:lang w:val="en-GB"/>
        </w:rPr>
        <w:t xml:space="preserve"> (see item 1 above) must be clearly marked on the env</w:t>
      </w:r>
      <w:r>
        <w:rPr>
          <w:sz w:val="22"/>
          <w:szCs w:val="22"/>
          <w:lang w:val="en-GB"/>
        </w:rPr>
        <w:t>elope containing the tender</w:t>
      </w:r>
      <w:r w:rsidRPr="00D225CC">
        <w:rPr>
          <w:sz w:val="22"/>
          <w:szCs w:val="22"/>
          <w:lang w:val="en-GB"/>
        </w:rPr>
        <w:t xml:space="preserve"> and must always be mentioned in all subsequent correspondence with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p>
    <w:p w:rsidR="001030C6" w:rsidRDefault="001030C6" w:rsidP="001030C6">
      <w:pPr>
        <w:pStyle w:val="Blockquote"/>
        <w:ind w:left="709" w:right="26"/>
        <w:jc w:val="both"/>
        <w:rPr>
          <w:rStyle w:val="Strong"/>
          <w:b w:val="0"/>
          <w:sz w:val="22"/>
          <w:szCs w:val="22"/>
          <w:lang w:val="en-GB"/>
        </w:rPr>
      </w:pPr>
      <w:r>
        <w:rPr>
          <w:rStyle w:val="Strong"/>
          <w:b w:val="0"/>
          <w:sz w:val="22"/>
          <w:szCs w:val="22"/>
          <w:lang w:val="en-GB"/>
        </w:rPr>
        <w:t>Tenders</w:t>
      </w:r>
      <w:r w:rsidRPr="00D225CC">
        <w:rPr>
          <w:rStyle w:val="Strong"/>
          <w:b w:val="0"/>
          <w:sz w:val="22"/>
          <w:szCs w:val="22"/>
          <w:lang w:val="en-GB"/>
        </w:rPr>
        <w:t xml:space="preserve"> submitted by any other means will not be considered.</w:t>
      </w:r>
    </w:p>
    <w:p w:rsidR="001030C6" w:rsidRDefault="001030C6" w:rsidP="001030C6">
      <w:pPr>
        <w:pStyle w:val="Blockquote"/>
        <w:ind w:left="709"/>
        <w:jc w:val="both"/>
        <w:rPr>
          <w:rStyle w:val="Strong"/>
          <w:szCs w:val="24"/>
          <w:lang w:val="en-GB"/>
        </w:rPr>
      </w:pPr>
      <w:r>
        <w:rPr>
          <w:sz w:val="22"/>
          <w:szCs w:val="22"/>
        </w:rPr>
        <w:t xml:space="preserve">By submitting a tender </w:t>
      </w:r>
      <w:r w:rsidRPr="002E3EA3">
        <w:rPr>
          <w:sz w:val="22"/>
          <w:szCs w:val="22"/>
        </w:rPr>
        <w:t>accept</w:t>
      </w:r>
      <w:r>
        <w:rPr>
          <w:sz w:val="22"/>
          <w:szCs w:val="22"/>
        </w:rPr>
        <w:t>s</w:t>
      </w:r>
      <w:r w:rsidRPr="002E3EA3">
        <w:rPr>
          <w:sz w:val="22"/>
          <w:szCs w:val="22"/>
        </w:rPr>
        <w:t xml:space="preserve"> to receive notification of the outcome of the procedure by electronic means.</w:t>
      </w:r>
      <w:r w:rsidRPr="00856CE9">
        <w:t xml:space="preserve"> </w:t>
      </w:r>
      <w:r w:rsidRPr="00856CE9">
        <w:rPr>
          <w:sz w:val="22"/>
          <w:szCs w:val="22"/>
        </w:rPr>
        <w:t>Such notification shall be deemed to have been received on the date upon which the contracting authority sends</w:t>
      </w:r>
    </w:p>
    <w:p w:rsidR="00E23824" w:rsidRPr="00E56A20" w:rsidRDefault="00E23824" w:rsidP="001030C6">
      <w:pPr>
        <w:pStyle w:val="Blockquote"/>
        <w:ind w:left="709"/>
        <w:jc w:val="both"/>
        <w:rPr>
          <w:rStyle w:val="Strong"/>
          <w:szCs w:val="24"/>
          <w:lang w:val="en-GB"/>
        </w:rPr>
      </w:pPr>
      <w:r w:rsidRPr="00E56A20">
        <w:rPr>
          <w:rStyle w:val="Strong"/>
          <w:szCs w:val="24"/>
          <w:lang w:val="en-GB"/>
        </w:rPr>
        <w:t>Tender opening session</w:t>
      </w:r>
    </w:p>
    <w:p w:rsidR="004D3B07" w:rsidRPr="00EE043D" w:rsidRDefault="00A0256E" w:rsidP="001030C6">
      <w:pPr>
        <w:pStyle w:val="Blockquote"/>
        <w:numPr>
          <w:ilvl w:val="0"/>
          <w:numId w:val="35"/>
        </w:numPr>
        <w:ind w:right="1"/>
        <w:rPr>
          <w:sz w:val="22"/>
          <w:szCs w:val="22"/>
          <w:lang w:val="en-GB"/>
        </w:rPr>
      </w:pPr>
      <w:r w:rsidRPr="00EE043D">
        <w:rPr>
          <w:sz w:val="22"/>
          <w:szCs w:val="22"/>
          <w:lang w:val="en-GB"/>
        </w:rPr>
        <w:t>On</w:t>
      </w:r>
      <w:r w:rsidR="00B45455">
        <w:rPr>
          <w:sz w:val="22"/>
          <w:szCs w:val="22"/>
          <w:lang w:val="en-GB"/>
        </w:rPr>
        <w:t xml:space="preserve"> </w:t>
      </w:r>
      <w:r w:rsidR="00B45455" w:rsidRPr="00B45455">
        <w:rPr>
          <w:b/>
          <w:sz w:val="22"/>
          <w:szCs w:val="22"/>
          <w:u w:val="single"/>
          <w:lang w:val="en-GB"/>
        </w:rPr>
        <w:t xml:space="preserve">20 </w:t>
      </w:r>
      <w:r w:rsidR="001030C6" w:rsidRPr="00B45455">
        <w:rPr>
          <w:b/>
          <w:sz w:val="22"/>
          <w:szCs w:val="22"/>
          <w:u w:val="single"/>
          <w:lang w:val="en-GB"/>
        </w:rPr>
        <w:t>February 2019</w:t>
      </w:r>
      <w:r w:rsidR="001030C6" w:rsidRPr="00EE043D">
        <w:rPr>
          <w:b/>
          <w:sz w:val="22"/>
          <w:szCs w:val="22"/>
          <w:u w:val="single"/>
          <w:lang w:val="en-GB"/>
        </w:rPr>
        <w:t xml:space="preserve"> </w:t>
      </w:r>
      <w:r w:rsidRPr="00EE043D">
        <w:rPr>
          <w:b/>
          <w:sz w:val="22"/>
          <w:szCs w:val="22"/>
          <w:u w:val="single"/>
          <w:lang w:val="en-GB"/>
        </w:rPr>
        <w:t>at 15:30 hrs</w:t>
      </w:r>
      <w:r w:rsidRPr="00EE043D">
        <w:rPr>
          <w:sz w:val="22"/>
          <w:szCs w:val="22"/>
          <w:lang w:val="en-GB"/>
        </w:rPr>
        <w:t xml:space="preserve">, (Kosovo time zone) at EULEX, Procurement Section, </w:t>
      </w:r>
      <w:proofErr w:type="spellStart"/>
      <w:r w:rsidRPr="00EE043D">
        <w:rPr>
          <w:sz w:val="22"/>
          <w:szCs w:val="22"/>
          <w:lang w:val="en-GB"/>
        </w:rPr>
        <w:t>Ndertesa</w:t>
      </w:r>
      <w:proofErr w:type="spellEnd"/>
      <w:r w:rsidRPr="00EE043D">
        <w:rPr>
          <w:sz w:val="22"/>
          <w:szCs w:val="22"/>
          <w:lang w:val="en-GB"/>
        </w:rPr>
        <w:t xml:space="preserve"> Farmed, “</w:t>
      </w:r>
      <w:proofErr w:type="spellStart"/>
      <w:r w:rsidRPr="00EE043D">
        <w:rPr>
          <w:sz w:val="22"/>
          <w:szCs w:val="22"/>
          <w:lang w:val="en-GB"/>
        </w:rPr>
        <w:t>Muharrem</w:t>
      </w:r>
      <w:proofErr w:type="spellEnd"/>
      <w:r w:rsidRPr="00EE043D">
        <w:rPr>
          <w:sz w:val="22"/>
          <w:szCs w:val="22"/>
          <w:lang w:val="en-GB"/>
        </w:rPr>
        <w:t xml:space="preserve"> </w:t>
      </w:r>
      <w:proofErr w:type="spellStart"/>
      <w:r w:rsidRPr="00EE043D">
        <w:rPr>
          <w:sz w:val="22"/>
          <w:szCs w:val="22"/>
          <w:lang w:val="en-GB"/>
        </w:rPr>
        <w:t>Fejza</w:t>
      </w:r>
      <w:proofErr w:type="spellEnd"/>
      <w:r w:rsidRPr="00EE043D">
        <w:rPr>
          <w:sz w:val="22"/>
          <w:szCs w:val="22"/>
          <w:lang w:val="en-GB"/>
        </w:rPr>
        <w:t xml:space="preserve">” p.n. </w:t>
      </w:r>
      <w:proofErr w:type="spellStart"/>
      <w:r w:rsidRPr="00EE043D">
        <w:rPr>
          <w:sz w:val="22"/>
          <w:szCs w:val="22"/>
          <w:lang w:val="en-GB"/>
        </w:rPr>
        <w:t>Lagja</w:t>
      </w:r>
      <w:proofErr w:type="spellEnd"/>
      <w:r w:rsidRPr="00EE043D">
        <w:rPr>
          <w:sz w:val="22"/>
          <w:szCs w:val="22"/>
          <w:lang w:val="en-GB"/>
        </w:rPr>
        <w:t xml:space="preserve"> e </w:t>
      </w:r>
      <w:proofErr w:type="spellStart"/>
      <w:r w:rsidRPr="00EE043D">
        <w:rPr>
          <w:sz w:val="22"/>
          <w:szCs w:val="22"/>
          <w:lang w:val="en-GB"/>
        </w:rPr>
        <w:t>Spitalit</w:t>
      </w:r>
      <w:proofErr w:type="spellEnd"/>
      <w:r w:rsidRPr="00EE043D">
        <w:rPr>
          <w:sz w:val="22"/>
          <w:szCs w:val="22"/>
          <w:lang w:val="en-GB"/>
        </w:rPr>
        <w:t xml:space="preserve">, 10000 Pristina, Kosovo. </w:t>
      </w:r>
    </w:p>
    <w:p w:rsidR="0021431B" w:rsidRPr="00EE043D" w:rsidRDefault="0021431B" w:rsidP="001709FB">
      <w:pPr>
        <w:numPr>
          <w:ilvl w:val="0"/>
          <w:numId w:val="35"/>
        </w:numPr>
        <w:tabs>
          <w:tab w:val="clear" w:pos="644"/>
          <w:tab w:val="num" w:pos="709"/>
        </w:tabs>
        <w:ind w:left="709" w:hanging="425"/>
        <w:jc w:val="both"/>
        <w:outlineLvl w:val="0"/>
        <w:rPr>
          <w:rStyle w:val="Strong"/>
          <w:sz w:val="22"/>
          <w:szCs w:val="22"/>
          <w:lang w:val="en-GB"/>
        </w:rPr>
      </w:pPr>
      <w:r w:rsidRPr="00EE043D">
        <w:rPr>
          <w:rStyle w:val="Strong"/>
          <w:sz w:val="22"/>
          <w:szCs w:val="22"/>
          <w:lang w:val="en-GB"/>
        </w:rPr>
        <w:t>Language of the procedure</w:t>
      </w:r>
    </w:p>
    <w:p w:rsidR="0021431B" w:rsidRPr="00EE043D" w:rsidRDefault="0021431B" w:rsidP="006A605D">
      <w:pPr>
        <w:pStyle w:val="Blockquote"/>
        <w:ind w:left="709"/>
        <w:jc w:val="both"/>
        <w:rPr>
          <w:i/>
          <w:sz w:val="22"/>
          <w:szCs w:val="22"/>
          <w:lang w:val="en-GB"/>
        </w:rPr>
      </w:pPr>
      <w:r w:rsidRPr="00EE043D">
        <w:rPr>
          <w:rStyle w:val="Emphasis"/>
          <w:i w:val="0"/>
          <w:sz w:val="22"/>
          <w:szCs w:val="22"/>
          <w:lang w:val="en-GB"/>
        </w:rPr>
        <w:t>All written communications for this tender procedure and contract must be in English.</w:t>
      </w:r>
      <w:r w:rsidR="00F274BD" w:rsidRPr="00EE043D">
        <w:rPr>
          <w:rStyle w:val="Emphasis"/>
          <w:i w:val="0"/>
          <w:sz w:val="22"/>
          <w:szCs w:val="22"/>
          <w:lang w:val="en-GB"/>
        </w:rPr>
        <w:t xml:space="preserve"> </w:t>
      </w:r>
    </w:p>
    <w:p w:rsidR="00E23824" w:rsidRPr="00E56A20" w:rsidRDefault="00E23824" w:rsidP="001709FB">
      <w:pPr>
        <w:numPr>
          <w:ilvl w:val="0"/>
          <w:numId w:val="35"/>
        </w:numPr>
        <w:tabs>
          <w:tab w:val="clear" w:pos="644"/>
          <w:tab w:val="num" w:pos="709"/>
        </w:tabs>
        <w:ind w:left="709" w:hanging="425"/>
        <w:jc w:val="both"/>
        <w:outlineLvl w:val="0"/>
        <w:rPr>
          <w:rStyle w:val="Strong"/>
          <w:szCs w:val="24"/>
          <w:lang w:val="en-GB"/>
        </w:rPr>
      </w:pPr>
      <w:r w:rsidRPr="00E56A20">
        <w:rPr>
          <w:rStyle w:val="Strong"/>
          <w:szCs w:val="24"/>
          <w:lang w:val="en-GB"/>
        </w:rPr>
        <w:t>Legal basis</w:t>
      </w:r>
      <w:r w:rsidR="000E3C60" w:rsidRPr="00E56A20">
        <w:rPr>
          <w:rStyle w:val="FootnoteReference"/>
          <w:b/>
          <w:szCs w:val="24"/>
          <w:lang w:val="en-GB"/>
        </w:rPr>
        <w:footnoteReference w:id="4"/>
      </w:r>
    </w:p>
    <w:p w:rsidR="001030C6" w:rsidRDefault="001030C6" w:rsidP="001030C6">
      <w:pPr>
        <w:ind w:left="644"/>
        <w:jc w:val="both"/>
        <w:outlineLvl w:val="0"/>
        <w:rPr>
          <w:rStyle w:val="Strong"/>
          <w:b w:val="0"/>
          <w:sz w:val="22"/>
          <w:szCs w:val="22"/>
          <w:lang w:val="en-GB"/>
        </w:rPr>
      </w:pPr>
      <w:r w:rsidRPr="00F026E4">
        <w:rPr>
          <w:rStyle w:val="Strong"/>
          <w:b w:val="0"/>
          <w:sz w:val="22"/>
          <w:szCs w:val="22"/>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w:t>
      </w:r>
    </w:p>
    <w:p w:rsidR="00F964EE" w:rsidRPr="00E56A20" w:rsidRDefault="00F964EE" w:rsidP="00F964EE">
      <w:pPr>
        <w:numPr>
          <w:ilvl w:val="0"/>
          <w:numId w:val="35"/>
        </w:numPr>
        <w:tabs>
          <w:tab w:val="clear" w:pos="644"/>
          <w:tab w:val="num" w:pos="709"/>
        </w:tabs>
        <w:ind w:left="709" w:hanging="425"/>
        <w:jc w:val="both"/>
        <w:outlineLvl w:val="0"/>
        <w:rPr>
          <w:rStyle w:val="Strong"/>
          <w:szCs w:val="24"/>
          <w:lang w:val="en-GB"/>
        </w:rPr>
      </w:pPr>
      <w:r w:rsidRPr="00E56A20">
        <w:rPr>
          <w:rStyle w:val="Strong"/>
          <w:szCs w:val="24"/>
          <w:lang w:val="en-GB"/>
        </w:rPr>
        <w:t>Additional information</w:t>
      </w:r>
    </w:p>
    <w:p w:rsidR="00F964EE" w:rsidRPr="00E56A20" w:rsidRDefault="00A0256E" w:rsidP="00F964EE">
      <w:pPr>
        <w:tabs>
          <w:tab w:val="num" w:pos="284"/>
        </w:tabs>
        <w:ind w:left="720"/>
        <w:rPr>
          <w:szCs w:val="24"/>
          <w:lang w:val="en-GB"/>
        </w:rPr>
      </w:pPr>
      <w:r w:rsidRPr="00E56A20">
        <w:rPr>
          <w:szCs w:val="24"/>
          <w:lang w:val="en-GB"/>
        </w:rPr>
        <w:t>n/a</w:t>
      </w:r>
    </w:p>
    <w:sectPr w:rsidR="00F964EE" w:rsidRPr="00E56A20" w:rsidSect="00B41887">
      <w:footerReference w:type="even" r:id="rId12"/>
      <w:footerReference w:type="default" r:id="rId13"/>
      <w:pgSz w:w="11907" w:h="16839" w:code="9"/>
      <w:pgMar w:top="1417" w:right="1417" w:bottom="1417" w:left="1417" w:header="1440" w:footer="53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B56" w:rsidRDefault="00551B56">
      <w:r>
        <w:separator/>
      </w:r>
    </w:p>
  </w:endnote>
  <w:endnote w:type="continuationSeparator" w:id="0">
    <w:p w:rsidR="00551B56" w:rsidRDefault="0055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2F" w:rsidRDefault="00E1322F" w:rsidP="00A56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1322F" w:rsidRDefault="00E1322F" w:rsidP="00AA67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2F" w:rsidRPr="002116E1" w:rsidRDefault="00E1322F" w:rsidP="00F274BD">
    <w:pPr>
      <w:pStyle w:val="Footer"/>
      <w:tabs>
        <w:tab w:val="clear" w:pos="4536"/>
      </w:tabs>
      <w:spacing w:after="0"/>
      <w:ind w:right="357"/>
      <w:rPr>
        <w:sz w:val="18"/>
        <w:szCs w:val="18"/>
        <w:lang w:val="en-GB"/>
      </w:rPr>
    </w:pPr>
    <w:r w:rsidRPr="002116E1">
      <w:rPr>
        <w:sz w:val="18"/>
        <w:szCs w:val="18"/>
        <w:lang w:val="en-GB"/>
      </w:rPr>
      <w:tab/>
      <w:t xml:space="preserve">Page </w:t>
    </w:r>
    <w:r w:rsidRPr="00D30AC2">
      <w:rPr>
        <w:sz w:val="18"/>
        <w:szCs w:val="18"/>
        <w:lang w:val="fr-BE"/>
      </w:rPr>
      <w:fldChar w:fldCharType="begin"/>
    </w:r>
    <w:r w:rsidRPr="002116E1">
      <w:rPr>
        <w:sz w:val="18"/>
        <w:szCs w:val="18"/>
        <w:lang w:val="en-GB"/>
      </w:rPr>
      <w:instrText xml:space="preserve"> PAGE </w:instrText>
    </w:r>
    <w:r w:rsidRPr="00D30AC2">
      <w:rPr>
        <w:sz w:val="18"/>
        <w:szCs w:val="18"/>
        <w:lang w:val="fr-BE"/>
      </w:rPr>
      <w:fldChar w:fldCharType="separate"/>
    </w:r>
    <w:r w:rsidR="00B45455">
      <w:rPr>
        <w:noProof/>
        <w:sz w:val="18"/>
        <w:szCs w:val="18"/>
        <w:lang w:val="en-GB"/>
      </w:rPr>
      <w:t>6</w:t>
    </w:r>
    <w:r w:rsidRPr="00D30AC2">
      <w:rPr>
        <w:sz w:val="18"/>
        <w:szCs w:val="18"/>
        <w:lang w:val="fr-BE"/>
      </w:rPr>
      <w:fldChar w:fldCharType="end"/>
    </w:r>
    <w:r w:rsidRPr="002116E1">
      <w:rPr>
        <w:sz w:val="18"/>
        <w:szCs w:val="18"/>
        <w:lang w:val="en-GB"/>
      </w:rPr>
      <w:t xml:space="preserve"> of </w:t>
    </w:r>
    <w:r w:rsidRPr="00D30AC2">
      <w:rPr>
        <w:sz w:val="18"/>
        <w:szCs w:val="18"/>
        <w:lang w:val="fr-BE"/>
      </w:rPr>
      <w:fldChar w:fldCharType="begin"/>
    </w:r>
    <w:r w:rsidRPr="002116E1">
      <w:rPr>
        <w:sz w:val="18"/>
        <w:szCs w:val="18"/>
        <w:lang w:val="en-GB"/>
      </w:rPr>
      <w:instrText xml:space="preserve"> NUMPAGES </w:instrText>
    </w:r>
    <w:r w:rsidRPr="00D30AC2">
      <w:rPr>
        <w:sz w:val="18"/>
        <w:szCs w:val="18"/>
        <w:lang w:val="fr-BE"/>
      </w:rPr>
      <w:fldChar w:fldCharType="separate"/>
    </w:r>
    <w:r w:rsidR="00B45455">
      <w:rPr>
        <w:noProof/>
        <w:sz w:val="18"/>
        <w:szCs w:val="18"/>
        <w:lang w:val="en-GB"/>
      </w:rPr>
      <w:t>6</w:t>
    </w:r>
    <w:r w:rsidRPr="00D30AC2">
      <w:rPr>
        <w:sz w:val="18"/>
        <w:szCs w:val="18"/>
        <w:lang w:val="fr-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B56" w:rsidRDefault="00551B56">
      <w:r>
        <w:separator/>
      </w:r>
    </w:p>
  </w:footnote>
  <w:footnote w:type="continuationSeparator" w:id="0">
    <w:p w:rsidR="00551B56" w:rsidRDefault="00551B56">
      <w:r>
        <w:continuationSeparator/>
      </w:r>
    </w:p>
  </w:footnote>
  <w:footnote w:id="1">
    <w:p w:rsidR="001030C6" w:rsidRDefault="001030C6" w:rsidP="001030C6">
      <w:pPr>
        <w:widowControl/>
        <w:autoSpaceDE w:val="0"/>
        <w:autoSpaceDN w:val="0"/>
        <w:adjustRightInd w:val="0"/>
        <w:spacing w:before="0" w:after="0"/>
      </w:pPr>
      <w:r>
        <w:rPr>
          <w:rStyle w:val="FootnoteReference"/>
          <w:sz w:val="18"/>
          <w:szCs w:val="18"/>
        </w:rPr>
        <w:footnoteRef/>
      </w:r>
      <w:r>
        <w:rPr>
          <w:sz w:val="18"/>
          <w:szCs w:val="18"/>
        </w:rPr>
        <w:t xml:space="preserve"> See Paragraph 2.4.12 of Practical Guide to Contract procedures for EU external actions. </w:t>
      </w:r>
      <w:hyperlink r:id="rId1" w:history="1">
        <w:r w:rsidRPr="00977B74">
          <w:rPr>
            <w:sz w:val="18"/>
            <w:szCs w:val="18"/>
          </w:rPr>
          <w:t>http://ec.europa.eu/europeaid/prag/annexes.do?chapterTitleCode=B</w:t>
        </w:r>
      </w:hyperlink>
      <w:r>
        <w:t xml:space="preserve">  </w:t>
      </w:r>
    </w:p>
  </w:footnote>
  <w:footnote w:id="2">
    <w:p w:rsidR="00E502C2" w:rsidRDefault="00E502C2" w:rsidP="00E502C2">
      <w:pPr>
        <w:pStyle w:val="FootnoteText"/>
        <w:ind w:left="284" w:hanging="284"/>
        <w:rPr>
          <w:lang w:val="en-GB"/>
        </w:rPr>
      </w:pPr>
      <w:r>
        <w:rPr>
          <w:rStyle w:val="FootnoteReference"/>
        </w:rPr>
        <w:footnoteRef/>
      </w:r>
      <w:r>
        <w:rPr>
          <w:lang w:val="en-GB"/>
        </w:rPr>
        <w:tab/>
        <w:t xml:space="preserve">DAP (delivery at place)  </w:t>
      </w:r>
      <w:r>
        <w:rPr>
          <w:sz w:val="22"/>
          <w:szCs w:val="22"/>
          <w:lang w:val="en-GB"/>
        </w:rPr>
        <w:t xml:space="preserve"> </w:t>
      </w:r>
      <w:r>
        <w:rPr>
          <w:lang w:val="en-GB"/>
        </w:rPr>
        <w:t xml:space="preserve"> -  Incoterms 2010 International Chamber of </w:t>
      </w:r>
      <w:hyperlink r:id="rId2" w:history="1">
        <w:r>
          <w:rPr>
            <w:rStyle w:val="Hyperlink"/>
            <w:lang w:val="en-GB"/>
          </w:rPr>
          <w:t>Commerce - http://www.iccwbo.org/incoterms/id3040/index.html</w:t>
        </w:r>
      </w:hyperlink>
    </w:p>
  </w:footnote>
  <w:footnote w:id="3">
    <w:p w:rsidR="001030C6" w:rsidRPr="00B50F3D" w:rsidRDefault="001030C6" w:rsidP="001030C6">
      <w:pPr>
        <w:pStyle w:val="FootnoteText"/>
        <w:rPr>
          <w:lang w:val="en-GB"/>
        </w:rPr>
      </w:pPr>
      <w:r>
        <w:rPr>
          <w:rStyle w:val="FootnoteReference"/>
        </w:rPr>
        <w:footnoteRef/>
      </w:r>
      <w:r>
        <w:t xml:space="preserve"> </w:t>
      </w:r>
      <w:r w:rsidRPr="00B50F3D">
        <w:rPr>
          <w:lang w:val="en-GB"/>
        </w:rPr>
        <w:t>It is recommended to use registered mail in case the postmark would not be readable.</w:t>
      </w:r>
    </w:p>
  </w:footnote>
  <w:footnote w:id="4">
    <w:p w:rsidR="000E3C60" w:rsidRPr="000F28BC" w:rsidRDefault="000E3C60" w:rsidP="00A506DB">
      <w:pPr>
        <w:pStyle w:val="FootnoteText"/>
        <w:ind w:left="142" w:hanging="142"/>
        <w:rPr>
          <w:lang w:val="en-GB"/>
        </w:rPr>
      </w:pPr>
      <w:r>
        <w:rPr>
          <w:rStyle w:val="FootnoteReference"/>
        </w:rPr>
        <w:footnoteRef/>
      </w:r>
      <w:r w:rsidR="00A506DB">
        <w:tab/>
      </w:r>
      <w:r>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076B35C8"/>
    <w:multiLevelType w:val="hybridMultilevel"/>
    <w:tmpl w:val="CE2852A0"/>
    <w:lvl w:ilvl="0" w:tplc="4A52A5B6">
      <w:start w:val="1"/>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8">
    <w:nsid w:val="08AD7E1E"/>
    <w:multiLevelType w:val="singleLevel"/>
    <w:tmpl w:val="08090001"/>
    <w:lvl w:ilvl="0">
      <w:start w:val="1"/>
      <w:numFmt w:val="bullet"/>
      <w:lvlText w:val=""/>
      <w:lvlJc w:val="left"/>
      <w:pPr>
        <w:ind w:left="360" w:hanging="360"/>
      </w:pPr>
      <w:rPr>
        <w:rFonts w:ascii="Symbol" w:hAnsi="Symbol" w:hint="default"/>
      </w:rPr>
    </w:lvl>
  </w:abstractNum>
  <w:abstractNum w:abstractNumId="29">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15906AE5"/>
    <w:multiLevelType w:val="hybridMultilevel"/>
    <w:tmpl w:val="B60A28D6"/>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1">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26F07D7B"/>
    <w:multiLevelType w:val="hybridMultilevel"/>
    <w:tmpl w:val="5BB0D718"/>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4">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6">
    <w:nsid w:val="39105FF1"/>
    <w:multiLevelType w:val="hybridMultilevel"/>
    <w:tmpl w:val="B65C8934"/>
    <w:lvl w:ilvl="0" w:tplc="F9688C94">
      <w:start w:val="1"/>
      <w:numFmt w:val="decimal"/>
      <w:lvlText w:val="%1)"/>
      <w:lvlJc w:val="left"/>
      <w:pPr>
        <w:ind w:left="615"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7">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96A1314"/>
    <w:multiLevelType w:val="hybridMultilevel"/>
    <w:tmpl w:val="8B023A16"/>
    <w:lvl w:ilvl="0" w:tplc="E160D1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AD30A0"/>
    <w:multiLevelType w:val="hybridMultilevel"/>
    <w:tmpl w:val="32B6D22C"/>
    <w:lvl w:ilvl="0" w:tplc="F65E3510">
      <w:start w:val="2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0"/>
    <w:lvlOverride w:ilvl="0">
      <w:lvl w:ilvl="0">
        <w:numFmt w:val="bullet"/>
        <w:lvlText w:val=""/>
        <w:lvlJc w:val="left"/>
        <w:pPr>
          <w:ind w:left="720" w:hanging="360"/>
        </w:pPr>
        <w:rPr>
          <w:rFonts w:ascii="Times New Roman" w:hAnsi="Times New Roman" w:hint="default"/>
        </w:rPr>
      </w:lvl>
    </w:lvlOverride>
  </w:num>
  <w:num w:numId="27">
    <w:abstractNumId w:val="37"/>
  </w:num>
  <w:num w:numId="28">
    <w:abstractNumId w:val="29"/>
  </w:num>
  <w:num w:numId="29">
    <w:abstractNumId w:val="28"/>
  </w:num>
  <w:num w:numId="30">
    <w:abstractNumId w:val="31"/>
  </w:num>
  <w:num w:numId="31">
    <w:abstractNumId w:val="0"/>
    <w:lvlOverride w:ilvl="0">
      <w:lvl w:ilvl="0">
        <w:numFmt w:val="bullet"/>
        <w:lvlText w:val=""/>
        <w:legacy w:legacy="1" w:legacySpace="0" w:legacyIndent="360"/>
        <w:lvlJc w:val="left"/>
        <w:pPr>
          <w:ind w:left="0" w:hanging="360"/>
        </w:pPr>
        <w:rPr>
          <w:rFonts w:ascii="Symbol" w:hAnsi="Symbol" w:hint="default"/>
        </w:rPr>
      </w:lvl>
    </w:lvlOverride>
  </w:num>
  <w:num w:numId="32">
    <w:abstractNumId w:val="33"/>
  </w:num>
  <w:num w:numId="33">
    <w:abstractNumId w:val="30"/>
  </w:num>
  <w:num w:numId="34">
    <w:abstractNumId w:val="27"/>
  </w:num>
  <w:num w:numId="35">
    <w:abstractNumId w:val="34"/>
  </w:num>
  <w:num w:numId="36">
    <w:abstractNumId w:val="39"/>
  </w:num>
  <w:num w:numId="37">
    <w:abstractNumId w:val="32"/>
  </w:num>
  <w:num w:numId="38">
    <w:abstractNumId w:val="35"/>
  </w:num>
  <w:num w:numId="39">
    <w:abstractNumId w:val="38"/>
  </w:num>
  <w:num w:numId="40">
    <w:abstractNumId w:val="32"/>
  </w:num>
  <w:num w:numId="41">
    <w:abstractNumId w:val="3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A1583"/>
    <w:rsid w:val="00001274"/>
    <w:rsid w:val="00003B9B"/>
    <w:rsid w:val="000114AE"/>
    <w:rsid w:val="00013673"/>
    <w:rsid w:val="00021ECF"/>
    <w:rsid w:val="000276DD"/>
    <w:rsid w:val="00027794"/>
    <w:rsid w:val="00030E59"/>
    <w:rsid w:val="00036B32"/>
    <w:rsid w:val="000409ED"/>
    <w:rsid w:val="0004450C"/>
    <w:rsid w:val="000479E1"/>
    <w:rsid w:val="000500E4"/>
    <w:rsid w:val="00065477"/>
    <w:rsid w:val="00071260"/>
    <w:rsid w:val="0007206C"/>
    <w:rsid w:val="00087ED8"/>
    <w:rsid w:val="00096E43"/>
    <w:rsid w:val="000B31C4"/>
    <w:rsid w:val="000B3E45"/>
    <w:rsid w:val="000B6767"/>
    <w:rsid w:val="000B76C2"/>
    <w:rsid w:val="000D1202"/>
    <w:rsid w:val="000D33A8"/>
    <w:rsid w:val="000E3C60"/>
    <w:rsid w:val="000E6F0A"/>
    <w:rsid w:val="000F28BC"/>
    <w:rsid w:val="000F7479"/>
    <w:rsid w:val="0010079C"/>
    <w:rsid w:val="001030C6"/>
    <w:rsid w:val="001113A9"/>
    <w:rsid w:val="00111B24"/>
    <w:rsid w:val="00112EA6"/>
    <w:rsid w:val="00113EC8"/>
    <w:rsid w:val="001209A2"/>
    <w:rsid w:val="0012104D"/>
    <w:rsid w:val="001314C1"/>
    <w:rsid w:val="0013395D"/>
    <w:rsid w:val="00140C26"/>
    <w:rsid w:val="0016498B"/>
    <w:rsid w:val="001709FB"/>
    <w:rsid w:val="001738C1"/>
    <w:rsid w:val="0018409D"/>
    <w:rsid w:val="00196D65"/>
    <w:rsid w:val="001A1A59"/>
    <w:rsid w:val="001A625B"/>
    <w:rsid w:val="001B6522"/>
    <w:rsid w:val="001C60D3"/>
    <w:rsid w:val="001C6EF5"/>
    <w:rsid w:val="001D3391"/>
    <w:rsid w:val="001D3C3E"/>
    <w:rsid w:val="001D65DB"/>
    <w:rsid w:val="001E1C04"/>
    <w:rsid w:val="001E2E7F"/>
    <w:rsid w:val="001E606D"/>
    <w:rsid w:val="001E6124"/>
    <w:rsid w:val="001E7B40"/>
    <w:rsid w:val="0020037B"/>
    <w:rsid w:val="00201DD4"/>
    <w:rsid w:val="002022D8"/>
    <w:rsid w:val="00203C3D"/>
    <w:rsid w:val="00207B5C"/>
    <w:rsid w:val="002116E1"/>
    <w:rsid w:val="00211A4E"/>
    <w:rsid w:val="0021431B"/>
    <w:rsid w:val="00226AAC"/>
    <w:rsid w:val="00236399"/>
    <w:rsid w:val="0024766C"/>
    <w:rsid w:val="00247CE9"/>
    <w:rsid w:val="00265345"/>
    <w:rsid w:val="0028412C"/>
    <w:rsid w:val="00286429"/>
    <w:rsid w:val="0029238F"/>
    <w:rsid w:val="00293121"/>
    <w:rsid w:val="002A5E19"/>
    <w:rsid w:val="002B09FA"/>
    <w:rsid w:val="002B0E1D"/>
    <w:rsid w:val="002B405E"/>
    <w:rsid w:val="002C1960"/>
    <w:rsid w:val="002C6607"/>
    <w:rsid w:val="002D0183"/>
    <w:rsid w:val="002D3376"/>
    <w:rsid w:val="002E3C0E"/>
    <w:rsid w:val="002F2BB0"/>
    <w:rsid w:val="002F2E08"/>
    <w:rsid w:val="00300944"/>
    <w:rsid w:val="003135CB"/>
    <w:rsid w:val="00320AFD"/>
    <w:rsid w:val="00323F49"/>
    <w:rsid w:val="0033169B"/>
    <w:rsid w:val="00331DE3"/>
    <w:rsid w:val="00335A39"/>
    <w:rsid w:val="003403E6"/>
    <w:rsid w:val="003466C7"/>
    <w:rsid w:val="003479A1"/>
    <w:rsid w:val="00352BD7"/>
    <w:rsid w:val="0035671A"/>
    <w:rsid w:val="00361FA0"/>
    <w:rsid w:val="00362F0A"/>
    <w:rsid w:val="00374F70"/>
    <w:rsid w:val="00375879"/>
    <w:rsid w:val="0038267A"/>
    <w:rsid w:val="00394974"/>
    <w:rsid w:val="0039698B"/>
    <w:rsid w:val="003A4AA0"/>
    <w:rsid w:val="003A4D6E"/>
    <w:rsid w:val="003C611E"/>
    <w:rsid w:val="003D05B6"/>
    <w:rsid w:val="003D56FD"/>
    <w:rsid w:val="003D7652"/>
    <w:rsid w:val="003E20A9"/>
    <w:rsid w:val="003E2A27"/>
    <w:rsid w:val="003E3386"/>
    <w:rsid w:val="003E4EE5"/>
    <w:rsid w:val="003F1149"/>
    <w:rsid w:val="004008A2"/>
    <w:rsid w:val="00401BEA"/>
    <w:rsid w:val="00403FD1"/>
    <w:rsid w:val="00407DE5"/>
    <w:rsid w:val="0041065D"/>
    <w:rsid w:val="004127FB"/>
    <w:rsid w:val="00416ECF"/>
    <w:rsid w:val="0041770C"/>
    <w:rsid w:val="0043250C"/>
    <w:rsid w:val="00450F3C"/>
    <w:rsid w:val="00454F08"/>
    <w:rsid w:val="0046639B"/>
    <w:rsid w:val="004668A3"/>
    <w:rsid w:val="004A0804"/>
    <w:rsid w:val="004A3639"/>
    <w:rsid w:val="004B2A95"/>
    <w:rsid w:val="004B5384"/>
    <w:rsid w:val="004B7DBA"/>
    <w:rsid w:val="004C1967"/>
    <w:rsid w:val="004D029F"/>
    <w:rsid w:val="004D3B07"/>
    <w:rsid w:val="004D4486"/>
    <w:rsid w:val="004D73C1"/>
    <w:rsid w:val="004D7497"/>
    <w:rsid w:val="004E50C2"/>
    <w:rsid w:val="004E5437"/>
    <w:rsid w:val="00504C12"/>
    <w:rsid w:val="00505A18"/>
    <w:rsid w:val="005067DE"/>
    <w:rsid w:val="005100BA"/>
    <w:rsid w:val="00531FAC"/>
    <w:rsid w:val="00534142"/>
    <w:rsid w:val="005400B1"/>
    <w:rsid w:val="00540A8D"/>
    <w:rsid w:val="00544ABD"/>
    <w:rsid w:val="0054536D"/>
    <w:rsid w:val="00545E82"/>
    <w:rsid w:val="00546277"/>
    <w:rsid w:val="00551B56"/>
    <w:rsid w:val="00560CD6"/>
    <w:rsid w:val="00561A4D"/>
    <w:rsid w:val="00562B3F"/>
    <w:rsid w:val="00564E88"/>
    <w:rsid w:val="00566935"/>
    <w:rsid w:val="005672E0"/>
    <w:rsid w:val="005718F0"/>
    <w:rsid w:val="00573A8B"/>
    <w:rsid w:val="00577849"/>
    <w:rsid w:val="00580448"/>
    <w:rsid w:val="005851D4"/>
    <w:rsid w:val="005926F2"/>
    <w:rsid w:val="00593AEF"/>
    <w:rsid w:val="005A6863"/>
    <w:rsid w:val="005B13FB"/>
    <w:rsid w:val="005D1804"/>
    <w:rsid w:val="005D1F25"/>
    <w:rsid w:val="005D4CA5"/>
    <w:rsid w:val="005D7F42"/>
    <w:rsid w:val="005F168B"/>
    <w:rsid w:val="005F1DFB"/>
    <w:rsid w:val="00607BED"/>
    <w:rsid w:val="00614B85"/>
    <w:rsid w:val="006158C3"/>
    <w:rsid w:val="0061654D"/>
    <w:rsid w:val="00617BD2"/>
    <w:rsid w:val="0063245A"/>
    <w:rsid w:val="00636089"/>
    <w:rsid w:val="00650C52"/>
    <w:rsid w:val="0065331F"/>
    <w:rsid w:val="00654F56"/>
    <w:rsid w:val="00662D56"/>
    <w:rsid w:val="00665683"/>
    <w:rsid w:val="00672155"/>
    <w:rsid w:val="006851DC"/>
    <w:rsid w:val="006A1583"/>
    <w:rsid w:val="006A4856"/>
    <w:rsid w:val="006A605D"/>
    <w:rsid w:val="006A6391"/>
    <w:rsid w:val="006B13A4"/>
    <w:rsid w:val="006B1404"/>
    <w:rsid w:val="006B31D5"/>
    <w:rsid w:val="006B4AA7"/>
    <w:rsid w:val="006C2181"/>
    <w:rsid w:val="006C39C2"/>
    <w:rsid w:val="006D2C60"/>
    <w:rsid w:val="006D50C0"/>
    <w:rsid w:val="006D78C0"/>
    <w:rsid w:val="006E1EEB"/>
    <w:rsid w:val="006E469C"/>
    <w:rsid w:val="006E478B"/>
    <w:rsid w:val="006F5E74"/>
    <w:rsid w:val="00702770"/>
    <w:rsid w:val="007028AF"/>
    <w:rsid w:val="0071429C"/>
    <w:rsid w:val="00730739"/>
    <w:rsid w:val="00733C1A"/>
    <w:rsid w:val="00744CD3"/>
    <w:rsid w:val="00746B08"/>
    <w:rsid w:val="007611B2"/>
    <w:rsid w:val="007644C2"/>
    <w:rsid w:val="007825B0"/>
    <w:rsid w:val="00786193"/>
    <w:rsid w:val="00787C1D"/>
    <w:rsid w:val="007A1E43"/>
    <w:rsid w:val="007A60DB"/>
    <w:rsid w:val="007C0451"/>
    <w:rsid w:val="007C7B67"/>
    <w:rsid w:val="007D286E"/>
    <w:rsid w:val="007E0F9E"/>
    <w:rsid w:val="007F1B5E"/>
    <w:rsid w:val="007F61B8"/>
    <w:rsid w:val="00817C91"/>
    <w:rsid w:val="00820358"/>
    <w:rsid w:val="00826197"/>
    <w:rsid w:val="00840753"/>
    <w:rsid w:val="008418D4"/>
    <w:rsid w:val="00843337"/>
    <w:rsid w:val="008546F8"/>
    <w:rsid w:val="00855006"/>
    <w:rsid w:val="00865889"/>
    <w:rsid w:val="008835B2"/>
    <w:rsid w:val="00885ACA"/>
    <w:rsid w:val="00886DC3"/>
    <w:rsid w:val="00886EFB"/>
    <w:rsid w:val="0088725C"/>
    <w:rsid w:val="008A6648"/>
    <w:rsid w:val="008B4B44"/>
    <w:rsid w:val="008B6840"/>
    <w:rsid w:val="008C4766"/>
    <w:rsid w:val="008D20F5"/>
    <w:rsid w:val="008E017E"/>
    <w:rsid w:val="008E1332"/>
    <w:rsid w:val="008E3929"/>
    <w:rsid w:val="008F3D1E"/>
    <w:rsid w:val="008F793F"/>
    <w:rsid w:val="00912D0C"/>
    <w:rsid w:val="00913524"/>
    <w:rsid w:val="00915B13"/>
    <w:rsid w:val="009176B7"/>
    <w:rsid w:val="00921D12"/>
    <w:rsid w:val="00924671"/>
    <w:rsid w:val="00925EA6"/>
    <w:rsid w:val="009352FB"/>
    <w:rsid w:val="0094368C"/>
    <w:rsid w:val="009468F1"/>
    <w:rsid w:val="00960FA5"/>
    <w:rsid w:val="00963642"/>
    <w:rsid w:val="00965437"/>
    <w:rsid w:val="00970D5C"/>
    <w:rsid w:val="00973479"/>
    <w:rsid w:val="0099352D"/>
    <w:rsid w:val="009947F3"/>
    <w:rsid w:val="009A347C"/>
    <w:rsid w:val="009B0BBA"/>
    <w:rsid w:val="009B251A"/>
    <w:rsid w:val="009C2BB8"/>
    <w:rsid w:val="009D02F9"/>
    <w:rsid w:val="009D47D9"/>
    <w:rsid w:val="009E2B27"/>
    <w:rsid w:val="009E5C9A"/>
    <w:rsid w:val="009F3248"/>
    <w:rsid w:val="009F4216"/>
    <w:rsid w:val="009F4A26"/>
    <w:rsid w:val="009F723C"/>
    <w:rsid w:val="00A0256E"/>
    <w:rsid w:val="00A04F2C"/>
    <w:rsid w:val="00A05750"/>
    <w:rsid w:val="00A220BC"/>
    <w:rsid w:val="00A25662"/>
    <w:rsid w:val="00A25DEE"/>
    <w:rsid w:val="00A336A0"/>
    <w:rsid w:val="00A374F1"/>
    <w:rsid w:val="00A42D36"/>
    <w:rsid w:val="00A506DB"/>
    <w:rsid w:val="00A50FE0"/>
    <w:rsid w:val="00A535F1"/>
    <w:rsid w:val="00A53A9E"/>
    <w:rsid w:val="00A547F9"/>
    <w:rsid w:val="00A54DEB"/>
    <w:rsid w:val="00A5675F"/>
    <w:rsid w:val="00A61045"/>
    <w:rsid w:val="00A63797"/>
    <w:rsid w:val="00A771F3"/>
    <w:rsid w:val="00A77260"/>
    <w:rsid w:val="00A82EA3"/>
    <w:rsid w:val="00A856FB"/>
    <w:rsid w:val="00A90FA5"/>
    <w:rsid w:val="00A914D0"/>
    <w:rsid w:val="00A94085"/>
    <w:rsid w:val="00AA1E82"/>
    <w:rsid w:val="00AA3CA7"/>
    <w:rsid w:val="00AA679C"/>
    <w:rsid w:val="00AA7EF4"/>
    <w:rsid w:val="00AC4ADE"/>
    <w:rsid w:val="00AC4F63"/>
    <w:rsid w:val="00AD5857"/>
    <w:rsid w:val="00AE70EF"/>
    <w:rsid w:val="00AF2880"/>
    <w:rsid w:val="00AF2BF3"/>
    <w:rsid w:val="00AF346B"/>
    <w:rsid w:val="00AF3A84"/>
    <w:rsid w:val="00AF3DC9"/>
    <w:rsid w:val="00AF46E5"/>
    <w:rsid w:val="00AF6892"/>
    <w:rsid w:val="00B11901"/>
    <w:rsid w:val="00B27FCF"/>
    <w:rsid w:val="00B41887"/>
    <w:rsid w:val="00B45455"/>
    <w:rsid w:val="00B71398"/>
    <w:rsid w:val="00B744CC"/>
    <w:rsid w:val="00B85132"/>
    <w:rsid w:val="00B90DAE"/>
    <w:rsid w:val="00BB1C00"/>
    <w:rsid w:val="00BC3573"/>
    <w:rsid w:val="00BC728E"/>
    <w:rsid w:val="00BD5CA9"/>
    <w:rsid w:val="00BD703A"/>
    <w:rsid w:val="00BE50D3"/>
    <w:rsid w:val="00BF3D97"/>
    <w:rsid w:val="00C04475"/>
    <w:rsid w:val="00C06A10"/>
    <w:rsid w:val="00C1014F"/>
    <w:rsid w:val="00C208E4"/>
    <w:rsid w:val="00C324B2"/>
    <w:rsid w:val="00C5100C"/>
    <w:rsid w:val="00C65475"/>
    <w:rsid w:val="00C66742"/>
    <w:rsid w:val="00C7157B"/>
    <w:rsid w:val="00C91530"/>
    <w:rsid w:val="00C92798"/>
    <w:rsid w:val="00CA7979"/>
    <w:rsid w:val="00CB2BDA"/>
    <w:rsid w:val="00CB3A64"/>
    <w:rsid w:val="00CB5AF0"/>
    <w:rsid w:val="00CB6996"/>
    <w:rsid w:val="00CC08EB"/>
    <w:rsid w:val="00CC4E2F"/>
    <w:rsid w:val="00CD4C95"/>
    <w:rsid w:val="00CD6592"/>
    <w:rsid w:val="00CD710A"/>
    <w:rsid w:val="00CE338B"/>
    <w:rsid w:val="00CF76D7"/>
    <w:rsid w:val="00D079E8"/>
    <w:rsid w:val="00D15690"/>
    <w:rsid w:val="00D172B1"/>
    <w:rsid w:val="00D21D45"/>
    <w:rsid w:val="00D22081"/>
    <w:rsid w:val="00D26DAE"/>
    <w:rsid w:val="00D27C2B"/>
    <w:rsid w:val="00D30AC7"/>
    <w:rsid w:val="00D31DE7"/>
    <w:rsid w:val="00D3230A"/>
    <w:rsid w:val="00D34EFC"/>
    <w:rsid w:val="00D4238C"/>
    <w:rsid w:val="00D46BFA"/>
    <w:rsid w:val="00D51F88"/>
    <w:rsid w:val="00D53FDB"/>
    <w:rsid w:val="00D60274"/>
    <w:rsid w:val="00D63B22"/>
    <w:rsid w:val="00D64634"/>
    <w:rsid w:val="00D74BBC"/>
    <w:rsid w:val="00D77188"/>
    <w:rsid w:val="00D934F1"/>
    <w:rsid w:val="00D93D75"/>
    <w:rsid w:val="00D967AD"/>
    <w:rsid w:val="00DA7338"/>
    <w:rsid w:val="00DB1558"/>
    <w:rsid w:val="00DC1A6C"/>
    <w:rsid w:val="00DC2049"/>
    <w:rsid w:val="00DD2C90"/>
    <w:rsid w:val="00DD6279"/>
    <w:rsid w:val="00DD7446"/>
    <w:rsid w:val="00DE04F3"/>
    <w:rsid w:val="00DE7660"/>
    <w:rsid w:val="00DF391B"/>
    <w:rsid w:val="00E04CA2"/>
    <w:rsid w:val="00E11471"/>
    <w:rsid w:val="00E1322F"/>
    <w:rsid w:val="00E21A00"/>
    <w:rsid w:val="00E23824"/>
    <w:rsid w:val="00E26B57"/>
    <w:rsid w:val="00E42036"/>
    <w:rsid w:val="00E502C2"/>
    <w:rsid w:val="00E524DE"/>
    <w:rsid w:val="00E56A20"/>
    <w:rsid w:val="00E575D1"/>
    <w:rsid w:val="00E7122D"/>
    <w:rsid w:val="00E7126E"/>
    <w:rsid w:val="00E7201E"/>
    <w:rsid w:val="00E927F4"/>
    <w:rsid w:val="00E970A5"/>
    <w:rsid w:val="00EA36E6"/>
    <w:rsid w:val="00EA5A37"/>
    <w:rsid w:val="00EA6D5D"/>
    <w:rsid w:val="00EB053C"/>
    <w:rsid w:val="00EB3EA6"/>
    <w:rsid w:val="00ED1ED4"/>
    <w:rsid w:val="00ED7F16"/>
    <w:rsid w:val="00EE043D"/>
    <w:rsid w:val="00EE4998"/>
    <w:rsid w:val="00EF4C58"/>
    <w:rsid w:val="00F01EEE"/>
    <w:rsid w:val="00F026D2"/>
    <w:rsid w:val="00F041AF"/>
    <w:rsid w:val="00F04931"/>
    <w:rsid w:val="00F21E94"/>
    <w:rsid w:val="00F2260E"/>
    <w:rsid w:val="00F25DFD"/>
    <w:rsid w:val="00F274BD"/>
    <w:rsid w:val="00F3325F"/>
    <w:rsid w:val="00F3707E"/>
    <w:rsid w:val="00F43DC5"/>
    <w:rsid w:val="00F47035"/>
    <w:rsid w:val="00F51A2E"/>
    <w:rsid w:val="00F56507"/>
    <w:rsid w:val="00F56EFF"/>
    <w:rsid w:val="00F63479"/>
    <w:rsid w:val="00F6358B"/>
    <w:rsid w:val="00F66BAD"/>
    <w:rsid w:val="00F727E2"/>
    <w:rsid w:val="00F72879"/>
    <w:rsid w:val="00F77B1F"/>
    <w:rsid w:val="00F83B91"/>
    <w:rsid w:val="00F84F64"/>
    <w:rsid w:val="00F93C3A"/>
    <w:rsid w:val="00F964EE"/>
    <w:rsid w:val="00FA1819"/>
    <w:rsid w:val="00FB21DC"/>
    <w:rsid w:val="00FC0F2D"/>
    <w:rsid w:val="00FC5AE6"/>
    <w:rsid w:val="00FC6842"/>
    <w:rsid w:val="00FE3EBB"/>
    <w:rsid w:val="00FE54CE"/>
    <w:rsid w:val="00FE737F"/>
    <w:rsid w:val="00FF0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snapToGrid w:val="0"/>
      <w:sz w:val="24"/>
      <w:lang w:val="en-US" w:eastAsia="en-US"/>
    </w:rPr>
  </w:style>
  <w:style w:type="paragraph" w:styleId="Heading4">
    <w:name w:val="heading 4"/>
    <w:basedOn w:val="Normal"/>
    <w:next w:val="Normal"/>
    <w:link w:val="Heading4Char"/>
    <w:autoRedefine/>
    <w:qFormat/>
    <w:rsid w:val="001030C6"/>
    <w:pPr>
      <w:widowControl/>
      <w:tabs>
        <w:tab w:val="num" w:pos="644"/>
      </w:tabs>
      <w:spacing w:before="120" w:after="120"/>
      <w:ind w:left="644" w:right="1" w:hanging="360"/>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rsid w:val="00564E88"/>
    <w:pPr>
      <w:tabs>
        <w:tab w:val="center" w:pos="4536"/>
        <w:tab w:val="right" w:pos="9072"/>
      </w:tabs>
    </w:pPr>
  </w:style>
  <w:style w:type="paragraph" w:styleId="Footer">
    <w:name w:val="footer"/>
    <w:basedOn w:val="Normal"/>
    <w:rsid w:val="00564E88"/>
    <w:pPr>
      <w:tabs>
        <w:tab w:val="center" w:pos="4536"/>
        <w:tab w:val="right" w:pos="9072"/>
      </w:tabs>
    </w:pPr>
  </w:style>
  <w:style w:type="character" w:styleId="PageNumber">
    <w:name w:val="page number"/>
    <w:basedOn w:val="DefaultParagraphFont"/>
    <w:rsid w:val="00AA679C"/>
  </w:style>
  <w:style w:type="paragraph" w:styleId="BalloonText">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37"/>
      </w:numPr>
    </w:pPr>
  </w:style>
  <w:style w:type="paragraph" w:styleId="FootnoteText">
    <w:name w:val="footnote text"/>
    <w:basedOn w:val="Normal"/>
    <w:link w:val="FootnoteTextChar"/>
    <w:qFormat/>
    <w:rsid w:val="000E3C60"/>
    <w:rPr>
      <w:sz w:val="20"/>
    </w:rPr>
  </w:style>
  <w:style w:type="character" w:customStyle="1" w:styleId="FootnoteTextChar">
    <w:name w:val="Footnote Text Char"/>
    <w:link w:val="FootnoteText"/>
    <w:rsid w:val="000E3C60"/>
    <w:rPr>
      <w:snapToGrid w:val="0"/>
      <w:lang w:val="en-US" w:eastAsia="en-US"/>
    </w:rPr>
  </w:style>
  <w:style w:type="character" w:styleId="FootnoteReference">
    <w:name w:val="footnote reference"/>
    <w:rsid w:val="000E3C60"/>
    <w:rPr>
      <w:vertAlign w:val="superscript"/>
    </w:rPr>
  </w:style>
  <w:style w:type="character" w:styleId="CommentReference">
    <w:name w:val="annotation reference"/>
    <w:rsid w:val="00CD6592"/>
    <w:rPr>
      <w:sz w:val="16"/>
      <w:szCs w:val="16"/>
    </w:rPr>
  </w:style>
  <w:style w:type="paragraph" w:styleId="CommentText">
    <w:name w:val="annotation text"/>
    <w:basedOn w:val="Normal"/>
    <w:link w:val="CommentTextChar"/>
    <w:rsid w:val="00CD6592"/>
    <w:rPr>
      <w:sz w:val="20"/>
    </w:rPr>
  </w:style>
  <w:style w:type="character" w:customStyle="1" w:styleId="CommentTextChar">
    <w:name w:val="Comment Text Char"/>
    <w:link w:val="CommentText"/>
    <w:rsid w:val="00CD6592"/>
    <w:rPr>
      <w:snapToGrid w:val="0"/>
      <w:lang w:val="en-US" w:eastAsia="en-US"/>
    </w:rPr>
  </w:style>
  <w:style w:type="paragraph" w:styleId="CommentSubject">
    <w:name w:val="annotation subject"/>
    <w:basedOn w:val="CommentText"/>
    <w:next w:val="CommentText"/>
    <w:link w:val="CommentSubjectChar"/>
    <w:rsid w:val="00CD6592"/>
    <w:rPr>
      <w:b/>
      <w:bCs/>
    </w:rPr>
  </w:style>
  <w:style w:type="character" w:customStyle="1" w:styleId="CommentSubjectChar">
    <w:name w:val="Comment Subject Char"/>
    <w:link w:val="CommentSubject"/>
    <w:rsid w:val="00CD6592"/>
    <w:rPr>
      <w:b/>
      <w:bCs/>
      <w:snapToGrid w:val="0"/>
      <w:lang w:val="en-US" w:eastAsia="en-US"/>
    </w:rPr>
  </w:style>
  <w:style w:type="paragraph" w:styleId="ListParagraph">
    <w:name w:val="List Paragraph"/>
    <w:basedOn w:val="Normal"/>
    <w:uiPriority w:val="34"/>
    <w:qFormat/>
    <w:rsid w:val="001030C6"/>
    <w:pPr>
      <w:ind w:left="720"/>
    </w:pPr>
  </w:style>
  <w:style w:type="character" w:customStyle="1" w:styleId="Heading4Char">
    <w:name w:val="Heading 4 Char"/>
    <w:link w:val="Heading4"/>
    <w:rsid w:val="001030C6"/>
    <w:rPr>
      <w:snapToGrid w:val="0"/>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snapToGrid w:val="0"/>
      <w:sz w:val="24"/>
      <w:lang w:val="en-US" w:eastAsia="en-US"/>
    </w:rPr>
  </w:style>
  <w:style w:type="paragraph" w:styleId="Heading4">
    <w:name w:val="heading 4"/>
    <w:basedOn w:val="Normal"/>
    <w:next w:val="Normal"/>
    <w:link w:val="Heading4Char"/>
    <w:autoRedefine/>
    <w:qFormat/>
    <w:rsid w:val="001030C6"/>
    <w:pPr>
      <w:widowControl/>
      <w:tabs>
        <w:tab w:val="num" w:pos="644"/>
      </w:tabs>
      <w:spacing w:before="120" w:after="120"/>
      <w:ind w:left="644" w:right="1" w:hanging="360"/>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rsid w:val="00564E88"/>
    <w:pPr>
      <w:tabs>
        <w:tab w:val="center" w:pos="4536"/>
        <w:tab w:val="right" w:pos="9072"/>
      </w:tabs>
    </w:pPr>
  </w:style>
  <w:style w:type="paragraph" w:styleId="Footer">
    <w:name w:val="footer"/>
    <w:basedOn w:val="Normal"/>
    <w:rsid w:val="00564E88"/>
    <w:pPr>
      <w:tabs>
        <w:tab w:val="center" w:pos="4536"/>
        <w:tab w:val="right" w:pos="9072"/>
      </w:tabs>
    </w:pPr>
  </w:style>
  <w:style w:type="character" w:styleId="PageNumber">
    <w:name w:val="page number"/>
    <w:basedOn w:val="DefaultParagraphFont"/>
    <w:rsid w:val="00AA679C"/>
  </w:style>
  <w:style w:type="paragraph" w:styleId="BalloonText">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37"/>
      </w:numPr>
    </w:pPr>
  </w:style>
  <w:style w:type="paragraph" w:styleId="FootnoteText">
    <w:name w:val="footnote text"/>
    <w:basedOn w:val="Normal"/>
    <w:link w:val="FootnoteTextChar"/>
    <w:qFormat/>
    <w:rsid w:val="000E3C60"/>
    <w:rPr>
      <w:sz w:val="20"/>
    </w:rPr>
  </w:style>
  <w:style w:type="character" w:customStyle="1" w:styleId="FootnoteTextChar">
    <w:name w:val="Footnote Text Char"/>
    <w:link w:val="FootnoteText"/>
    <w:rsid w:val="000E3C60"/>
    <w:rPr>
      <w:snapToGrid w:val="0"/>
      <w:lang w:val="en-US" w:eastAsia="en-US"/>
    </w:rPr>
  </w:style>
  <w:style w:type="character" w:styleId="FootnoteReference">
    <w:name w:val="footnote reference"/>
    <w:rsid w:val="000E3C60"/>
    <w:rPr>
      <w:vertAlign w:val="superscript"/>
    </w:rPr>
  </w:style>
  <w:style w:type="character" w:styleId="CommentReference">
    <w:name w:val="annotation reference"/>
    <w:rsid w:val="00CD6592"/>
    <w:rPr>
      <w:sz w:val="16"/>
      <w:szCs w:val="16"/>
    </w:rPr>
  </w:style>
  <w:style w:type="paragraph" w:styleId="CommentText">
    <w:name w:val="annotation text"/>
    <w:basedOn w:val="Normal"/>
    <w:link w:val="CommentTextChar"/>
    <w:rsid w:val="00CD6592"/>
    <w:rPr>
      <w:sz w:val="20"/>
    </w:rPr>
  </w:style>
  <w:style w:type="character" w:customStyle="1" w:styleId="CommentTextChar">
    <w:name w:val="Comment Text Char"/>
    <w:link w:val="CommentText"/>
    <w:rsid w:val="00CD6592"/>
    <w:rPr>
      <w:snapToGrid w:val="0"/>
      <w:lang w:val="en-US" w:eastAsia="en-US"/>
    </w:rPr>
  </w:style>
  <w:style w:type="paragraph" w:styleId="CommentSubject">
    <w:name w:val="annotation subject"/>
    <w:basedOn w:val="CommentText"/>
    <w:next w:val="CommentText"/>
    <w:link w:val="CommentSubjectChar"/>
    <w:rsid w:val="00CD6592"/>
    <w:rPr>
      <w:b/>
      <w:bCs/>
    </w:rPr>
  </w:style>
  <w:style w:type="character" w:customStyle="1" w:styleId="CommentSubjectChar">
    <w:name w:val="Comment Subject Char"/>
    <w:link w:val="CommentSubject"/>
    <w:rsid w:val="00CD6592"/>
    <w:rPr>
      <w:b/>
      <w:bCs/>
      <w:snapToGrid w:val="0"/>
      <w:lang w:val="en-US" w:eastAsia="en-US"/>
    </w:rPr>
  </w:style>
  <w:style w:type="paragraph" w:styleId="ListParagraph">
    <w:name w:val="List Paragraph"/>
    <w:basedOn w:val="Normal"/>
    <w:uiPriority w:val="34"/>
    <w:qFormat/>
    <w:rsid w:val="001030C6"/>
    <w:pPr>
      <w:ind w:left="720"/>
    </w:pPr>
  </w:style>
  <w:style w:type="character" w:customStyle="1" w:styleId="Heading4Char">
    <w:name w:val="Heading 4 Char"/>
    <w:link w:val="Heading4"/>
    <w:rsid w:val="001030C6"/>
    <w:rPr>
      <w:snapToGrid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050">
      <w:bodyDiv w:val="1"/>
      <w:marLeft w:val="0"/>
      <w:marRight w:val="0"/>
      <w:marTop w:val="0"/>
      <w:marBottom w:val="0"/>
      <w:divBdr>
        <w:top w:val="none" w:sz="0" w:space="0" w:color="auto"/>
        <w:left w:val="none" w:sz="0" w:space="0" w:color="auto"/>
        <w:bottom w:val="none" w:sz="0" w:space="0" w:color="auto"/>
        <w:right w:val="none" w:sz="0" w:space="0" w:color="auto"/>
      </w:divBdr>
    </w:div>
    <w:div w:id="175270339">
      <w:bodyDiv w:val="1"/>
      <w:marLeft w:val="0"/>
      <w:marRight w:val="0"/>
      <w:marTop w:val="0"/>
      <w:marBottom w:val="0"/>
      <w:divBdr>
        <w:top w:val="none" w:sz="0" w:space="0" w:color="auto"/>
        <w:left w:val="none" w:sz="0" w:space="0" w:color="auto"/>
        <w:bottom w:val="none" w:sz="0" w:space="0" w:color="auto"/>
        <w:right w:val="none" w:sz="0" w:space="0" w:color="auto"/>
      </w:divBdr>
    </w:div>
    <w:div w:id="351805639">
      <w:bodyDiv w:val="1"/>
      <w:marLeft w:val="0"/>
      <w:marRight w:val="0"/>
      <w:marTop w:val="0"/>
      <w:marBottom w:val="0"/>
      <w:divBdr>
        <w:top w:val="none" w:sz="0" w:space="0" w:color="auto"/>
        <w:left w:val="none" w:sz="0" w:space="0" w:color="auto"/>
        <w:bottom w:val="none" w:sz="0" w:space="0" w:color="auto"/>
        <w:right w:val="none" w:sz="0" w:space="0" w:color="auto"/>
      </w:divBdr>
    </w:div>
    <w:div w:id="442773981">
      <w:bodyDiv w:val="1"/>
      <w:marLeft w:val="0"/>
      <w:marRight w:val="0"/>
      <w:marTop w:val="0"/>
      <w:marBottom w:val="0"/>
      <w:divBdr>
        <w:top w:val="none" w:sz="0" w:space="0" w:color="auto"/>
        <w:left w:val="none" w:sz="0" w:space="0" w:color="auto"/>
        <w:bottom w:val="none" w:sz="0" w:space="0" w:color="auto"/>
        <w:right w:val="none" w:sz="0" w:space="0" w:color="auto"/>
      </w:divBdr>
    </w:div>
    <w:div w:id="551161475">
      <w:bodyDiv w:val="1"/>
      <w:marLeft w:val="0"/>
      <w:marRight w:val="0"/>
      <w:marTop w:val="0"/>
      <w:marBottom w:val="0"/>
      <w:divBdr>
        <w:top w:val="none" w:sz="0" w:space="0" w:color="auto"/>
        <w:left w:val="none" w:sz="0" w:space="0" w:color="auto"/>
        <w:bottom w:val="none" w:sz="0" w:space="0" w:color="auto"/>
        <w:right w:val="none" w:sz="0" w:space="0" w:color="auto"/>
      </w:divBdr>
    </w:div>
    <w:div w:id="963078263">
      <w:bodyDiv w:val="1"/>
      <w:marLeft w:val="0"/>
      <w:marRight w:val="0"/>
      <w:marTop w:val="0"/>
      <w:marBottom w:val="0"/>
      <w:divBdr>
        <w:top w:val="none" w:sz="0" w:space="0" w:color="auto"/>
        <w:left w:val="none" w:sz="0" w:space="0" w:color="auto"/>
        <w:bottom w:val="none" w:sz="0" w:space="0" w:color="auto"/>
        <w:right w:val="none" w:sz="0" w:space="0" w:color="auto"/>
      </w:divBdr>
    </w:div>
    <w:div w:id="1176768156">
      <w:bodyDiv w:val="1"/>
      <w:marLeft w:val="0"/>
      <w:marRight w:val="0"/>
      <w:marTop w:val="0"/>
      <w:marBottom w:val="0"/>
      <w:divBdr>
        <w:top w:val="none" w:sz="0" w:space="0" w:color="auto"/>
        <w:left w:val="none" w:sz="0" w:space="0" w:color="auto"/>
        <w:bottom w:val="none" w:sz="0" w:space="0" w:color="auto"/>
        <w:right w:val="none" w:sz="0" w:space="0" w:color="auto"/>
      </w:divBdr>
    </w:div>
    <w:div w:id="1423837813">
      <w:bodyDiv w:val="1"/>
      <w:marLeft w:val="0"/>
      <w:marRight w:val="0"/>
      <w:marTop w:val="0"/>
      <w:marBottom w:val="0"/>
      <w:divBdr>
        <w:top w:val="none" w:sz="0" w:space="0" w:color="auto"/>
        <w:left w:val="none" w:sz="0" w:space="0" w:color="auto"/>
        <w:bottom w:val="none" w:sz="0" w:space="0" w:color="auto"/>
        <w:right w:val="none" w:sz="0" w:space="0" w:color="auto"/>
      </w:divBdr>
    </w:div>
    <w:div w:id="1610814703">
      <w:bodyDiv w:val="1"/>
      <w:marLeft w:val="0"/>
      <w:marRight w:val="0"/>
      <w:marTop w:val="0"/>
      <w:marBottom w:val="0"/>
      <w:divBdr>
        <w:top w:val="none" w:sz="0" w:space="0" w:color="auto"/>
        <w:left w:val="none" w:sz="0" w:space="0" w:color="auto"/>
        <w:bottom w:val="none" w:sz="0" w:space="0" w:color="auto"/>
        <w:right w:val="none" w:sz="0" w:space="0" w:color="auto"/>
      </w:divBdr>
    </w:div>
    <w:div w:id="1866096456">
      <w:bodyDiv w:val="1"/>
      <w:marLeft w:val="0"/>
      <w:marRight w:val="0"/>
      <w:marTop w:val="0"/>
      <w:marBottom w:val="0"/>
      <w:divBdr>
        <w:top w:val="none" w:sz="0" w:space="0" w:color="auto"/>
        <w:left w:val="none" w:sz="0" w:space="0" w:color="auto"/>
        <w:bottom w:val="none" w:sz="0" w:space="0" w:color="auto"/>
        <w:right w:val="none" w:sz="0" w:space="0" w:color="auto"/>
      </w:divBdr>
    </w:div>
    <w:div w:id="19204784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lex-kosovo.eu/?page=2,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enders@eulex-kosovo.eu" TargetMode="External"/><Relationship Id="rId4" Type="http://schemas.microsoft.com/office/2007/relationships/stylesWithEffects" Target="stylesWithEffects.xml"/><Relationship Id="rId9" Type="http://schemas.openxmlformats.org/officeDocument/2006/relationships/hyperlink" Target="http://www.eulex-kosovo.eu/?page=2,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file:///C:\Documents%20and%20Settings\khavolli\Local%20Settings\Temporary%20Internet%20Files\Local%20Settings\Temporary%20Internet%20Files\OLKCC\Commerce%20-%20http:\www.iccwbo.org\incoterms\id3040\index.html" TargetMode="External"/><Relationship Id="rId1"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D4ABD-326B-42CD-9133-0A9F6D4B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proc_notice_en</vt:lpstr>
    </vt:vector>
  </TitlesOfParts>
  <Company>European Commission</Company>
  <LinksUpToDate>false</LinksUpToDate>
  <CharactersWithSpaces>16214</CharactersWithSpaces>
  <SharedDoc>false</SharedDoc>
  <HLinks>
    <vt:vector size="30" baseType="variant">
      <vt:variant>
        <vt:i4>5242958</vt:i4>
      </vt:variant>
      <vt:variant>
        <vt:i4>6</vt:i4>
      </vt:variant>
      <vt:variant>
        <vt:i4>0</vt:i4>
      </vt:variant>
      <vt:variant>
        <vt:i4>5</vt:i4>
      </vt:variant>
      <vt:variant>
        <vt:lpwstr>http://www.eulex-kosovo.eu/?page=2,6</vt:lpwstr>
      </vt:variant>
      <vt:variant>
        <vt:lpwstr/>
      </vt:variant>
      <vt:variant>
        <vt:i4>2752590</vt:i4>
      </vt:variant>
      <vt:variant>
        <vt:i4>3</vt:i4>
      </vt:variant>
      <vt:variant>
        <vt:i4>0</vt:i4>
      </vt:variant>
      <vt:variant>
        <vt:i4>5</vt:i4>
      </vt:variant>
      <vt:variant>
        <vt:lpwstr>mailto:tenders@eulex-kosovo.eu</vt:lpwstr>
      </vt:variant>
      <vt:variant>
        <vt:lpwstr/>
      </vt:variant>
      <vt:variant>
        <vt:i4>5242958</vt:i4>
      </vt:variant>
      <vt:variant>
        <vt:i4>0</vt:i4>
      </vt:variant>
      <vt:variant>
        <vt:i4>0</vt:i4>
      </vt:variant>
      <vt:variant>
        <vt:i4>5</vt:i4>
      </vt:variant>
      <vt:variant>
        <vt:lpwstr>http://www.eulex-kosovo.eu/?page=2,6</vt:lpwstr>
      </vt:variant>
      <vt:variant>
        <vt:lpwstr/>
      </vt:variant>
      <vt:variant>
        <vt:i4>7012455</vt:i4>
      </vt:variant>
      <vt:variant>
        <vt:i4>3</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ariant>
        <vt:i4>5373982</vt:i4>
      </vt:variant>
      <vt:variant>
        <vt:i4>0</vt:i4>
      </vt:variant>
      <vt:variant>
        <vt:i4>0</vt:i4>
      </vt:variant>
      <vt:variant>
        <vt:i4>5</vt:i4>
      </vt:variant>
      <vt:variant>
        <vt:lpwstr>http://ec.europa.eu/europeaid/prag/annexes.do?chapterTitleCode=B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creator>BOURDILLEAU Anne (DEVCO)</dc:creator>
  <cp:lastModifiedBy>Edona Zeneli</cp:lastModifiedBy>
  <cp:revision>10</cp:revision>
  <cp:lastPrinted>2017-12-18T09:19:00Z</cp:lastPrinted>
  <dcterms:created xsi:type="dcterms:W3CDTF">2019-01-16T09:53:00Z</dcterms:created>
  <dcterms:modified xsi:type="dcterms:W3CDTF">2019-01-17T10:16:00Z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4" name="Checked by">
    <vt:lpwstr>duboile</vt:lpwstr>
  </property>
</Properties>
</file>