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9F87" w14:textId="77777777" w:rsidR="00204689" w:rsidRPr="008721DA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8721DA">
        <w:rPr>
          <w:rStyle w:val="Strong"/>
          <w:sz w:val="28"/>
          <w:szCs w:val="28"/>
        </w:rPr>
        <w:t>CONTRACT AWARD NOTICE</w:t>
      </w:r>
    </w:p>
    <w:p w14:paraId="0DA2807E" w14:textId="76FC639B"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  <w:r w:rsidRPr="008721DA">
        <w:rPr>
          <w:b/>
          <w:sz w:val="22"/>
          <w:szCs w:val="22"/>
          <w:u w:val="single"/>
        </w:rPr>
        <w:t>II.1.1) Contract Notice Title:</w:t>
      </w:r>
      <w:r w:rsidRPr="008721DA">
        <w:rPr>
          <w:b/>
          <w:sz w:val="22"/>
          <w:szCs w:val="22"/>
        </w:rPr>
        <w:t xml:space="preserve"> </w:t>
      </w:r>
      <w:r w:rsidR="007166D7">
        <w:rPr>
          <w:color w:val="000000"/>
          <w:sz w:val="22"/>
          <w:szCs w:val="22"/>
        </w:rPr>
        <w:t>Provision of Vehicle Insurance Services no.11</w:t>
      </w:r>
      <w:r w:rsidRPr="008721DA">
        <w:rPr>
          <w:sz w:val="22"/>
          <w:szCs w:val="22"/>
          <w:u w:val="single"/>
        </w:rPr>
        <w:br/>
      </w:r>
      <w:r w:rsidRPr="008721DA">
        <w:rPr>
          <w:b/>
          <w:sz w:val="22"/>
          <w:szCs w:val="22"/>
          <w:u w:val="single"/>
        </w:rPr>
        <w:t>II.1.1) Contract Notice Reference Number:</w:t>
      </w:r>
      <w:r w:rsidRPr="008721DA">
        <w:rPr>
          <w:sz w:val="22"/>
          <w:szCs w:val="22"/>
        </w:rPr>
        <w:t xml:space="preserve"> </w:t>
      </w:r>
      <w:r w:rsidR="007166D7">
        <w:rPr>
          <w:color w:val="000000"/>
          <w:sz w:val="22"/>
          <w:szCs w:val="22"/>
        </w:rPr>
        <w:t>PROC/1213/23</w:t>
      </w:r>
    </w:p>
    <w:p w14:paraId="5474A675" w14:textId="77777777" w:rsidR="000C1D20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8721DA">
        <w:rPr>
          <w:rStyle w:val="Strong"/>
          <w:sz w:val="22"/>
          <w:szCs w:val="22"/>
          <w:u w:val="single"/>
          <w:lang w:val="en-GB"/>
        </w:rPr>
        <w:t xml:space="preserve">IV.2.1) Previous publication concerning this </w:t>
      </w:r>
      <w:proofErr w:type="gramStart"/>
      <w:r w:rsidRPr="008721DA">
        <w:rPr>
          <w:rStyle w:val="Strong"/>
          <w:sz w:val="22"/>
          <w:szCs w:val="22"/>
          <w:u w:val="single"/>
          <w:lang w:val="en-GB"/>
        </w:rPr>
        <w:t>procedure</w:t>
      </w:r>
      <w:proofErr w:type="gramEnd"/>
    </w:p>
    <w:p w14:paraId="41ACCC54" w14:textId="1FB75C9C" w:rsidR="00803D74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proofErr w:type="spellStart"/>
      <w:r w:rsidRPr="008721DA">
        <w:rPr>
          <w:rStyle w:val="Strong"/>
          <w:b w:val="0"/>
          <w:sz w:val="22"/>
          <w:szCs w:val="22"/>
          <w:lang w:val="en-GB"/>
        </w:rPr>
        <w:t>eNotice</w:t>
      </w:r>
      <w:proofErr w:type="spellEnd"/>
      <w:r w:rsidRPr="008721DA">
        <w:rPr>
          <w:rStyle w:val="Strong"/>
          <w:b w:val="0"/>
          <w:sz w:val="22"/>
          <w:szCs w:val="22"/>
          <w:lang w:val="en-GB"/>
        </w:rPr>
        <w:t xml:space="preserve"> number in the OJ S:  </w:t>
      </w:r>
      <w:r w:rsidR="009C56B8" w:rsidRPr="009C56B8">
        <w:rPr>
          <w:rStyle w:val="Strong"/>
          <w:b w:val="0"/>
          <w:sz w:val="22"/>
          <w:szCs w:val="22"/>
          <w:lang w:val="en-GB"/>
        </w:rPr>
        <w:t>202</w:t>
      </w:r>
      <w:r w:rsidR="007166D7">
        <w:rPr>
          <w:rStyle w:val="Strong"/>
          <w:b w:val="0"/>
          <w:sz w:val="22"/>
          <w:szCs w:val="22"/>
          <w:lang w:val="en-GB"/>
        </w:rPr>
        <w:t>3</w:t>
      </w:r>
      <w:r w:rsidR="009C56B8" w:rsidRPr="009C56B8">
        <w:rPr>
          <w:rStyle w:val="Strong"/>
          <w:b w:val="0"/>
          <w:sz w:val="22"/>
          <w:szCs w:val="22"/>
          <w:lang w:val="en-GB"/>
        </w:rPr>
        <w:t>/S 1</w:t>
      </w:r>
      <w:r w:rsidR="007166D7">
        <w:rPr>
          <w:rStyle w:val="Strong"/>
          <w:b w:val="0"/>
          <w:sz w:val="22"/>
          <w:szCs w:val="22"/>
          <w:lang w:val="en-GB"/>
        </w:rPr>
        <w:t>66</w:t>
      </w:r>
      <w:r w:rsidR="009C56B8" w:rsidRPr="009C56B8">
        <w:rPr>
          <w:rStyle w:val="Strong"/>
          <w:b w:val="0"/>
          <w:sz w:val="22"/>
          <w:szCs w:val="22"/>
          <w:lang w:val="en-GB"/>
        </w:rPr>
        <w:t>-</w:t>
      </w:r>
      <w:r w:rsidR="007166D7">
        <w:rPr>
          <w:rStyle w:val="Strong"/>
          <w:b w:val="0"/>
          <w:sz w:val="22"/>
          <w:szCs w:val="22"/>
          <w:lang w:val="en-GB"/>
        </w:rPr>
        <w:t>522670</w:t>
      </w:r>
    </w:p>
    <w:p w14:paraId="1D27950C" w14:textId="77777777" w:rsidR="000C1D20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0C1D20" w:rsidRPr="008721DA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14865562" w:rsidR="000C1D20" w:rsidRPr="008721DA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Contract No: </w:t>
      </w:r>
      <w:r w:rsidR="007166D7">
        <w:rPr>
          <w:color w:val="000000"/>
          <w:sz w:val="22"/>
          <w:szCs w:val="22"/>
        </w:rPr>
        <w:t>PROC/1213/23</w:t>
      </w:r>
    </w:p>
    <w:p w14:paraId="634DEAA3" w14:textId="77777777" w:rsidR="000C1D20" w:rsidRPr="008721DA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A contract/lot is awarded: yes</w:t>
      </w:r>
      <w:r w:rsidRPr="008721DA">
        <w:rPr>
          <w:sz w:val="22"/>
          <w:szCs w:val="22"/>
          <w:lang w:val="en-GB"/>
        </w:rPr>
        <w:br/>
      </w:r>
    </w:p>
    <w:p w14:paraId="3F2F68E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5183DC0C" w:rsidR="00803D74" w:rsidRPr="008721DA" w:rsidRDefault="007166D7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13</w:t>
      </w:r>
      <w:r w:rsidR="00427333">
        <w:rPr>
          <w:sz w:val="22"/>
          <w:szCs w:val="22"/>
          <w:lang w:val="en-GB"/>
        </w:rPr>
        <w:t>/02/202</w:t>
      </w:r>
      <w:r>
        <w:rPr>
          <w:sz w:val="22"/>
          <w:szCs w:val="22"/>
          <w:lang w:val="en-GB"/>
        </w:rPr>
        <w:t>4</w:t>
      </w:r>
      <w:r w:rsidR="009C71B1" w:rsidRPr="008721DA">
        <w:rPr>
          <w:sz w:val="22"/>
          <w:szCs w:val="22"/>
          <w:lang w:val="en-GB"/>
        </w:rPr>
        <w:br/>
      </w:r>
    </w:p>
    <w:p w14:paraId="353C0A6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60BB5268" w:rsidR="00803D74" w:rsidRPr="008721DA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Number of tenders received:  </w:t>
      </w:r>
      <w:r w:rsidR="008721DA" w:rsidRPr="008721DA">
        <w:rPr>
          <w:sz w:val="22"/>
          <w:szCs w:val="22"/>
          <w:lang w:val="en-GB"/>
        </w:rPr>
        <w:t>Two (2)</w:t>
      </w:r>
      <w:r w:rsidR="008721DA">
        <w:rPr>
          <w:sz w:val="22"/>
          <w:szCs w:val="22"/>
          <w:lang w:val="en-GB"/>
        </w:rPr>
        <w:t>.</w:t>
      </w:r>
      <w:r w:rsidRPr="008721DA">
        <w:rPr>
          <w:sz w:val="22"/>
          <w:szCs w:val="22"/>
          <w:lang w:val="en-GB"/>
        </w:rPr>
        <w:br/>
        <w:t>The contract has been awarded to a group of economic operators: yes</w:t>
      </w:r>
    </w:p>
    <w:p w14:paraId="361920F4" w14:textId="77777777" w:rsidR="00803D74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803D74" w:rsidRPr="008721DA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02629207" w14:textId="7BDE3CBD" w:rsidR="000C1D20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9C56B8">
        <w:rPr>
          <w:sz w:val="22"/>
          <w:szCs w:val="22"/>
          <w:lang w:val="en-GB"/>
        </w:rPr>
        <w:t xml:space="preserve">Official name: </w:t>
      </w:r>
      <w:r w:rsidR="009C56B8" w:rsidRPr="009C56B8">
        <w:rPr>
          <w:b/>
          <w:sz w:val="22"/>
          <w:szCs w:val="22"/>
        </w:rPr>
        <w:t xml:space="preserve">Insurance Company </w:t>
      </w:r>
      <w:proofErr w:type="spellStart"/>
      <w:r w:rsidR="009C56B8" w:rsidRPr="009C56B8">
        <w:rPr>
          <w:b/>
          <w:sz w:val="22"/>
          <w:szCs w:val="22"/>
        </w:rPr>
        <w:t>Eurosig</w:t>
      </w:r>
      <w:proofErr w:type="spellEnd"/>
      <w:r w:rsidR="009C56B8" w:rsidRPr="009C56B8">
        <w:rPr>
          <w:b/>
          <w:sz w:val="22"/>
          <w:szCs w:val="22"/>
        </w:rPr>
        <w:t xml:space="preserve"> J.S.C in consortium with A.D. </w:t>
      </w:r>
      <w:proofErr w:type="spellStart"/>
      <w:r w:rsidR="009C56B8" w:rsidRPr="009C56B8">
        <w:rPr>
          <w:b/>
          <w:sz w:val="22"/>
          <w:szCs w:val="22"/>
        </w:rPr>
        <w:t>Osiguratelna</w:t>
      </w:r>
      <w:proofErr w:type="spellEnd"/>
      <w:r w:rsidR="009C56B8" w:rsidRPr="009C56B8">
        <w:rPr>
          <w:b/>
          <w:sz w:val="22"/>
          <w:szCs w:val="22"/>
        </w:rPr>
        <w:t xml:space="preserve"> </w:t>
      </w:r>
      <w:proofErr w:type="spellStart"/>
      <w:r w:rsidR="009C56B8" w:rsidRPr="009C56B8">
        <w:rPr>
          <w:b/>
          <w:sz w:val="22"/>
          <w:szCs w:val="22"/>
        </w:rPr>
        <w:t>Polisa</w:t>
      </w:r>
      <w:proofErr w:type="spellEnd"/>
      <w:r w:rsidR="009C56B8" w:rsidRPr="009C56B8">
        <w:rPr>
          <w:b/>
          <w:sz w:val="22"/>
          <w:szCs w:val="22"/>
        </w:rPr>
        <w:t xml:space="preserve"> Insurance Company J.S.C</w:t>
      </w:r>
      <w:r w:rsidRPr="009C56B8">
        <w:rPr>
          <w:sz w:val="22"/>
          <w:szCs w:val="22"/>
          <w:lang w:val="en-GB"/>
        </w:rPr>
        <w:br/>
      </w:r>
      <w:r w:rsidRPr="008721DA">
        <w:rPr>
          <w:sz w:val="22"/>
          <w:szCs w:val="22"/>
          <w:lang w:val="en-GB"/>
        </w:rPr>
        <w:t xml:space="preserve">National registration number: </w:t>
      </w:r>
      <w:r w:rsidR="009C56B8" w:rsidRPr="009C56B8">
        <w:rPr>
          <w:sz w:val="22"/>
          <w:szCs w:val="22"/>
          <w:lang w:val="en-GB"/>
        </w:rPr>
        <w:t>70020555</w:t>
      </w:r>
      <w:r w:rsidRPr="008721DA">
        <w:rPr>
          <w:sz w:val="22"/>
          <w:szCs w:val="22"/>
          <w:lang w:val="en-GB"/>
        </w:rPr>
        <w:br/>
        <w:t xml:space="preserve">Postal address: </w:t>
      </w:r>
      <w:r w:rsidR="008721DA" w:rsidRPr="008721DA">
        <w:rPr>
          <w:rFonts w:eastAsia="Batang"/>
          <w:sz w:val="22"/>
          <w:szCs w:val="22"/>
        </w:rPr>
        <w:t xml:space="preserve">str. </w:t>
      </w:r>
      <w:r w:rsidR="009C56B8" w:rsidRPr="009C56B8">
        <w:rPr>
          <w:sz w:val="22"/>
          <w:szCs w:val="22"/>
          <w:lang w:val="en-GB"/>
        </w:rPr>
        <w:t xml:space="preserve">Str. 2 </w:t>
      </w:r>
      <w:proofErr w:type="spellStart"/>
      <w:r w:rsidR="009C56B8" w:rsidRPr="009C56B8">
        <w:rPr>
          <w:sz w:val="22"/>
          <w:szCs w:val="22"/>
          <w:lang w:val="en-GB"/>
        </w:rPr>
        <w:t>Korriku</w:t>
      </w:r>
      <w:proofErr w:type="spellEnd"/>
      <w:r w:rsidR="009C56B8" w:rsidRPr="009C56B8">
        <w:rPr>
          <w:sz w:val="22"/>
          <w:szCs w:val="22"/>
          <w:lang w:val="en-GB"/>
        </w:rPr>
        <w:t xml:space="preserve"> No.4, 10 000 Pristina, Kosovo</w:t>
      </w:r>
      <w:r w:rsidRPr="008721DA">
        <w:rPr>
          <w:sz w:val="22"/>
          <w:szCs w:val="22"/>
          <w:lang w:val="en-GB"/>
        </w:rPr>
        <w:br/>
        <w:t xml:space="preserve">Town: </w:t>
      </w:r>
      <w:r w:rsidR="008721DA" w:rsidRPr="008721DA">
        <w:rPr>
          <w:sz w:val="22"/>
          <w:szCs w:val="22"/>
          <w:lang w:val="en-GB"/>
        </w:rPr>
        <w:t>Pristina</w:t>
      </w:r>
      <w:r w:rsidRPr="008721DA">
        <w:rPr>
          <w:sz w:val="22"/>
          <w:szCs w:val="22"/>
          <w:lang w:val="en-GB"/>
        </w:rPr>
        <w:br/>
        <w:t xml:space="preserve">Postal code: </w:t>
      </w:r>
      <w:r w:rsidR="008721DA" w:rsidRPr="008721DA">
        <w:rPr>
          <w:sz w:val="22"/>
          <w:szCs w:val="22"/>
          <w:lang w:val="en-GB"/>
        </w:rPr>
        <w:t>10000</w:t>
      </w:r>
      <w:r w:rsidRPr="008721DA">
        <w:rPr>
          <w:sz w:val="22"/>
          <w:szCs w:val="22"/>
          <w:lang w:val="en-GB"/>
        </w:rPr>
        <w:br/>
      </w:r>
      <w:r w:rsidR="009C71B1" w:rsidRPr="008721DA">
        <w:rPr>
          <w:b/>
          <w:sz w:val="22"/>
          <w:szCs w:val="22"/>
          <w:lang w:val="en-GB"/>
        </w:rPr>
        <w:br/>
      </w:r>
      <w:r w:rsidRPr="008721DA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8721DA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73E13FA6" w:rsidR="00803D74" w:rsidRPr="008721DA" w:rsidRDefault="008721DA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  <w:lang w:val="en-GB"/>
        </w:rPr>
        <w:t>Total value of the contract</w:t>
      </w:r>
      <w:r w:rsidR="00803D74" w:rsidRPr="008721DA">
        <w:rPr>
          <w:sz w:val="22"/>
          <w:szCs w:val="22"/>
          <w:lang w:val="en-GB"/>
        </w:rPr>
        <w:t>:</w:t>
      </w:r>
      <w:r w:rsidR="00BB42E5" w:rsidRPr="008721DA">
        <w:rPr>
          <w:sz w:val="22"/>
          <w:szCs w:val="22"/>
          <w:lang w:val="en-GB"/>
        </w:rPr>
        <w:t xml:space="preserve"> </w:t>
      </w:r>
      <w:r w:rsidR="007166D7">
        <w:rPr>
          <w:sz w:val="22"/>
          <w:szCs w:val="22"/>
          <w:lang w:val="en-GB"/>
        </w:rPr>
        <w:t>162,605.13</w:t>
      </w:r>
      <w:r w:rsidR="009C56B8" w:rsidRPr="009C56B8">
        <w:rPr>
          <w:sz w:val="22"/>
          <w:szCs w:val="22"/>
          <w:lang w:val="en-GB"/>
        </w:rPr>
        <w:t xml:space="preserve"> Euros</w:t>
      </w:r>
      <w:r w:rsidRPr="009C56B8">
        <w:rPr>
          <w:sz w:val="22"/>
          <w:szCs w:val="22"/>
          <w:lang w:val="en-GB"/>
        </w:rPr>
        <w:t xml:space="preserve"> for 12 months</w:t>
      </w:r>
      <w:r w:rsidRPr="008721DA">
        <w:rPr>
          <w:sz w:val="22"/>
          <w:szCs w:val="22"/>
        </w:rPr>
        <w:t xml:space="preserve"> </w:t>
      </w:r>
      <w:r w:rsidR="009C71B1" w:rsidRPr="008721DA">
        <w:rPr>
          <w:sz w:val="22"/>
          <w:szCs w:val="22"/>
        </w:rPr>
        <w:br/>
      </w:r>
      <w:r w:rsidR="009C71B1" w:rsidRPr="008721DA">
        <w:rPr>
          <w:b/>
          <w:sz w:val="22"/>
          <w:szCs w:val="22"/>
        </w:rPr>
        <w:br/>
      </w:r>
      <w:r w:rsidR="009C71B1" w:rsidRPr="008721DA">
        <w:rPr>
          <w:b/>
          <w:sz w:val="22"/>
          <w:szCs w:val="22"/>
          <w:u w:val="single"/>
        </w:rPr>
        <w:t>V.2.5) Information about subcontracting</w:t>
      </w:r>
    </w:p>
    <w:p w14:paraId="0C229A59" w14:textId="18CA6C92" w:rsidR="009C71B1" w:rsidRPr="008721DA" w:rsidRDefault="009C71B1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</w:rPr>
        <w:t xml:space="preserve">The contract is likely to be subcontracted: </w:t>
      </w:r>
      <w:r w:rsidR="008721DA" w:rsidRPr="008721DA">
        <w:rPr>
          <w:sz w:val="22"/>
          <w:szCs w:val="22"/>
        </w:rPr>
        <w:t>no</w:t>
      </w:r>
    </w:p>
    <w:p w14:paraId="4F8250D4" w14:textId="69BE40C7" w:rsidR="009C71B1" w:rsidRPr="008721DA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4E29D924" w:rsidR="001468B0" w:rsidRPr="008721DA" w:rsidRDefault="008721DA" w:rsidP="0069074D">
      <w:pPr>
        <w:pStyle w:val="Blockquote"/>
        <w:ind w:left="0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n/a</w:t>
      </w:r>
    </w:p>
    <w:sectPr w:rsidR="001468B0" w:rsidRPr="008721DA" w:rsidSect="00C63FAD">
      <w:footerReference w:type="default" r:id="rId11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A210" w14:textId="2353BDD1" w:rsidR="004B126D" w:rsidRPr="00AA17E6" w:rsidRDefault="00400BB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 w:rsidRPr="00AA17E6">
      <w:rPr>
        <w:sz w:val="18"/>
        <w:szCs w:val="18"/>
        <w:lang w:val="en-GB"/>
      </w:rPr>
      <w:tab/>
      <w:t xml:space="preserve">Page </w:t>
    </w:r>
    <w:r w:rsidRPr="00AA17E6">
      <w:rPr>
        <w:rStyle w:val="PageNumber"/>
        <w:sz w:val="18"/>
        <w:szCs w:val="18"/>
      </w:rPr>
      <w:fldChar w:fldCharType="begin"/>
    </w:r>
    <w:r w:rsidRPr="00AA17E6">
      <w:rPr>
        <w:rStyle w:val="PageNumber"/>
        <w:sz w:val="18"/>
        <w:szCs w:val="18"/>
      </w:rPr>
      <w:instrText xml:space="preserve"> PAGE </w:instrText>
    </w:r>
    <w:r w:rsidRPr="00AA17E6">
      <w:rPr>
        <w:rStyle w:val="PageNumber"/>
        <w:sz w:val="18"/>
        <w:szCs w:val="18"/>
      </w:rPr>
      <w:fldChar w:fldCharType="separate"/>
    </w:r>
    <w:r w:rsidR="009C56B8">
      <w:rPr>
        <w:rStyle w:val="PageNumber"/>
        <w:noProof/>
        <w:sz w:val="18"/>
        <w:szCs w:val="18"/>
      </w:rPr>
      <w:t>1</w:t>
    </w:r>
    <w:r w:rsidRPr="00AA17E6">
      <w:rPr>
        <w:rStyle w:val="PageNumber"/>
        <w:sz w:val="18"/>
        <w:szCs w:val="18"/>
      </w:rPr>
      <w:fldChar w:fldCharType="end"/>
    </w:r>
    <w:r w:rsidRPr="00AA17E6">
      <w:rPr>
        <w:rStyle w:val="PageNumber"/>
        <w:sz w:val="18"/>
        <w:szCs w:val="18"/>
      </w:rPr>
      <w:t xml:space="preserve"> of </w:t>
    </w:r>
    <w:r w:rsidRPr="00AA17E6">
      <w:rPr>
        <w:rStyle w:val="PageNumber"/>
        <w:sz w:val="18"/>
        <w:szCs w:val="18"/>
      </w:rPr>
      <w:fldChar w:fldCharType="begin"/>
    </w:r>
    <w:r w:rsidRPr="00AA17E6">
      <w:rPr>
        <w:rStyle w:val="PageNumber"/>
        <w:sz w:val="18"/>
        <w:szCs w:val="18"/>
      </w:rPr>
      <w:instrText xml:space="preserve"> NUMPAGES </w:instrText>
    </w:r>
    <w:r w:rsidRPr="00AA17E6">
      <w:rPr>
        <w:rStyle w:val="PageNumber"/>
        <w:sz w:val="18"/>
        <w:szCs w:val="18"/>
      </w:rPr>
      <w:fldChar w:fldCharType="separate"/>
    </w:r>
    <w:r w:rsidR="009C56B8">
      <w:rPr>
        <w:rStyle w:val="PageNumber"/>
        <w:noProof/>
        <w:sz w:val="18"/>
        <w:szCs w:val="18"/>
      </w:rPr>
      <w:t>1</w:t>
    </w:r>
    <w:r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16199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628634285">
    <w:abstractNumId w:val="2"/>
  </w:num>
  <w:num w:numId="3" w16cid:durableId="1431201048">
    <w:abstractNumId w:val="2"/>
  </w:num>
  <w:num w:numId="4" w16cid:durableId="29538100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08272733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112867140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193759073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223025695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28785779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4286970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27333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166D7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21DA"/>
    <w:rsid w:val="0087529C"/>
    <w:rsid w:val="008B3357"/>
    <w:rsid w:val="008D1C6D"/>
    <w:rsid w:val="008E2772"/>
    <w:rsid w:val="008E614F"/>
    <w:rsid w:val="00925DA7"/>
    <w:rsid w:val="00970130"/>
    <w:rsid w:val="00975606"/>
    <w:rsid w:val="009B618B"/>
    <w:rsid w:val="009C56B8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57185"/>
    <w:rsid w:val="00D73B85"/>
    <w:rsid w:val="00DC172C"/>
    <w:rsid w:val="00DD10B2"/>
    <w:rsid w:val="00DD3F93"/>
    <w:rsid w:val="00DD56F3"/>
    <w:rsid w:val="00DE0B90"/>
    <w:rsid w:val="00DE5C70"/>
    <w:rsid w:val="00E54BCD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9F943-068E-42B4-A055-53C8CA1CB43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21a4a1d-4eb8-49d3-b465-be101281b0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66684-2373-46B2-BEA9-9923891CED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Adelina Morina-Sylaj</cp:lastModifiedBy>
  <cp:revision>6</cp:revision>
  <cp:lastPrinted>2000-12-14T11:55:00Z</cp:lastPrinted>
  <dcterms:created xsi:type="dcterms:W3CDTF">2022-01-17T13:51:00Z</dcterms:created>
  <dcterms:modified xsi:type="dcterms:W3CDTF">2024-02-13T09:06:00Z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